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3EAAFD" w14:textId="5BED5A3C" w:rsidR="00943650" w:rsidRDefault="00C836F3">
      <w:pPr>
        <w:pStyle w:val="divname"/>
        <w:spacing w:before="200"/>
        <w:rPr>
          <w:rFonts w:ascii="Century Gothic" w:eastAsia="Century Gothic" w:hAnsi="Century Gothic" w:cs="Century Gothic"/>
        </w:rPr>
      </w:pPr>
      <w:r w:rsidRPr="00874EAB">
        <w:rPr>
          <w:rStyle w:val="span"/>
          <w:rFonts w:ascii="Century Gothic" w:eastAsia="Century Gothic" w:hAnsi="Century Gothic" w:cs="Century Gothic"/>
          <w:color w:val="C00000"/>
          <w:sz w:val="58"/>
          <w:szCs w:val="58"/>
        </w:rPr>
        <w:t>NIKKI</w:t>
      </w:r>
      <w:r w:rsidRPr="00874EAB">
        <w:rPr>
          <w:rFonts w:ascii="Century Gothic" w:eastAsia="Century Gothic" w:hAnsi="Century Gothic" w:cs="Century Gothic"/>
          <w:color w:val="C00000"/>
        </w:rPr>
        <w:t xml:space="preserve"> </w:t>
      </w:r>
      <w:r>
        <w:rPr>
          <w:rStyle w:val="divdocumentdivnamespanlName"/>
          <w:rFonts w:ascii="Century Gothic" w:eastAsia="Century Gothic" w:hAnsi="Century Gothic" w:cs="Century Gothic"/>
        </w:rPr>
        <w:t>HARDIN</w:t>
      </w:r>
    </w:p>
    <w:tbl>
      <w:tblPr>
        <w:tblStyle w:val="divdocumenttablecontactaspose"/>
        <w:tblW w:w="10760" w:type="dxa"/>
        <w:tblCellMar>
          <w:left w:w="0" w:type="dxa"/>
          <w:right w:w="0" w:type="dxa"/>
        </w:tblCellMar>
        <w:tblLook w:val="05E0" w:firstRow="1" w:lastRow="1" w:firstColumn="1" w:lastColumn="1" w:noHBand="0" w:noVBand="1"/>
      </w:tblPr>
      <w:tblGrid>
        <w:gridCol w:w="10760"/>
      </w:tblGrid>
      <w:tr w:rsidR="00943650" w14:paraId="0F39F6DA" w14:textId="77777777">
        <w:tc>
          <w:tcPr>
            <w:tcW w:w="0" w:type="auto"/>
            <w:shd w:val="clear" w:color="auto" w:fill="000000"/>
            <w:tcMar>
              <w:top w:w="0" w:type="dxa"/>
              <w:left w:w="0" w:type="dxa"/>
              <w:bottom w:w="0" w:type="dxa"/>
              <w:right w:w="0" w:type="dxa"/>
            </w:tcMar>
            <w:vAlign w:val="center"/>
            <w:hideMark/>
          </w:tcPr>
          <w:p w14:paraId="1E326ADA" w14:textId="77777777" w:rsidR="00943650" w:rsidRDefault="00C836F3">
            <w:pPr>
              <w:pStyle w:val="divaddress"/>
              <w:shd w:val="clear" w:color="auto" w:fill="auto"/>
              <w:spacing w:before="12" w:after="112" w:line="424" w:lineRule="exact"/>
              <w:ind w:left="100" w:right="100"/>
              <w:rPr>
                <w:rFonts w:ascii="Century Gothic" w:eastAsia="Century Gothic" w:hAnsi="Century Gothic" w:cs="Century Gothic"/>
              </w:rPr>
            </w:pPr>
            <w:r>
              <w:rPr>
                <w:rStyle w:val="span"/>
                <w:rFonts w:ascii="Century Gothic" w:eastAsia="Century Gothic" w:hAnsi="Century Gothic" w:cs="Century Gothic"/>
                <w:sz w:val="20"/>
                <w:szCs w:val="20"/>
                <w:shd w:val="clear" w:color="auto" w:fill="auto"/>
              </w:rPr>
              <w:t>Louisville, KY</w:t>
            </w:r>
            <w:r>
              <w:rPr>
                <w:rStyle w:val="documentzipsuf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20"/>
                <w:szCs w:val="20"/>
                <w:shd w:val="clear" w:color="auto" w:fill="auto"/>
              </w:rPr>
              <w:t>40229</w:t>
            </w:r>
            <w:r>
              <w:rPr>
                <w:rStyle w:val="documentzipsuf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vanish/>
                <w:sz w:val="20"/>
                <w:szCs w:val="20"/>
                <w:shd w:val="clear" w:color="auto" w:fill="auto"/>
              </w:rPr>
              <w:t>40229, Louisville, KY</w:t>
            </w:r>
            <w:r>
              <w:rPr>
                <w:rStyle w:val="documentzippre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20"/>
                <w:szCs w:val="20"/>
                <w:shd w:val="clear" w:color="auto" w:fill="auto"/>
              </w:rPr>
              <w:t>| 502-417-2949</w:t>
            </w:r>
            <w:r>
              <w:rPr>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20"/>
                <w:szCs w:val="20"/>
                <w:shd w:val="clear" w:color="auto" w:fill="auto"/>
              </w:rPr>
              <w:t>| nikkihardin619@gmail.com</w:t>
            </w:r>
            <w:r>
              <w:rPr>
                <w:rFonts w:ascii="Century Gothic" w:eastAsia="Century Gothic" w:hAnsi="Century Gothic" w:cs="Century Gothic"/>
                <w:shd w:val="clear" w:color="auto" w:fill="auto"/>
              </w:rPr>
              <w:t xml:space="preserve"> </w:t>
            </w:r>
          </w:p>
        </w:tc>
      </w:tr>
    </w:tbl>
    <w:p w14:paraId="3DBFD1E0" w14:textId="77777777" w:rsidR="00943650" w:rsidRDefault="00C836F3">
      <w:pPr>
        <w:pStyle w:val="divdocumentdivsectiontitle"/>
        <w:pBdr>
          <w:bottom w:val="single" w:sz="8" w:space="4" w:color="C00000"/>
        </w:pBdr>
        <w:spacing w:before="200" w:after="130"/>
        <w:rPr>
          <w:rFonts w:ascii="Century Gothic" w:eastAsia="Century Gothic" w:hAnsi="Century Gothic" w:cs="Century Gothic"/>
        </w:rPr>
      </w:pPr>
      <w:r>
        <w:rPr>
          <w:rFonts w:ascii="Century Gothic" w:eastAsia="Century Gothic" w:hAnsi="Century Gothic" w:cs="Century Gothic"/>
        </w:rPr>
        <w:t>Skills</w:t>
      </w:r>
    </w:p>
    <w:tbl>
      <w:tblPr>
        <w:tblStyle w:val="documentinfoparatable"/>
        <w:tblW w:w="0" w:type="auto"/>
        <w:tblCellSpacing w:w="0" w:type="dxa"/>
        <w:tblLayout w:type="fixed"/>
        <w:tblCellMar>
          <w:left w:w="0" w:type="dxa"/>
          <w:right w:w="0" w:type="dxa"/>
        </w:tblCellMar>
        <w:tblLook w:val="05E0" w:firstRow="1" w:lastRow="1" w:firstColumn="1" w:lastColumn="1" w:noHBand="0" w:noVBand="1"/>
      </w:tblPr>
      <w:tblGrid>
        <w:gridCol w:w="5230"/>
        <w:gridCol w:w="300"/>
        <w:gridCol w:w="5230"/>
      </w:tblGrid>
      <w:tr w:rsidR="00943650" w14:paraId="60959D30" w14:textId="77777777">
        <w:trPr>
          <w:tblCellSpacing w:w="0" w:type="dxa"/>
        </w:trPr>
        <w:tc>
          <w:tcPr>
            <w:tcW w:w="5230" w:type="dxa"/>
            <w:tcMar>
              <w:top w:w="0" w:type="dxa"/>
              <w:left w:w="0" w:type="dxa"/>
              <w:bottom w:w="100" w:type="dxa"/>
              <w:right w:w="0" w:type="dxa"/>
            </w:tcMar>
            <w:hideMark/>
          </w:tcPr>
          <w:p w14:paraId="02E35F90" w14:textId="77777777" w:rsidR="00943650" w:rsidRDefault="00C836F3">
            <w:pPr>
              <w:pStyle w:val="ulli"/>
              <w:numPr>
                <w:ilvl w:val="0"/>
                <w:numId w:val="1"/>
              </w:numPr>
              <w:spacing w:line="380" w:lineRule="atLeast"/>
              <w:ind w:left="201"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Strong Organizational Skills</w:t>
            </w:r>
          </w:p>
          <w:p w14:paraId="67D5BAFA" w14:textId="77777777" w:rsidR="00943650" w:rsidRDefault="00943650">
            <w:pPr>
              <w:pStyle w:val="div"/>
              <w:spacing w:line="20" w:lineRule="exact"/>
              <w:rPr>
                <w:rStyle w:val="documentskliSecparagraph"/>
                <w:rFonts w:ascii="Century Gothic" w:eastAsia="Century Gothic" w:hAnsi="Century Gothic" w:cs="Century Gothic"/>
                <w:sz w:val="22"/>
                <w:szCs w:val="22"/>
              </w:rPr>
            </w:pPr>
          </w:p>
        </w:tc>
        <w:tc>
          <w:tcPr>
            <w:tcW w:w="300" w:type="dxa"/>
            <w:tcMar>
              <w:top w:w="0" w:type="dxa"/>
              <w:left w:w="0" w:type="dxa"/>
              <w:bottom w:w="100" w:type="dxa"/>
              <w:right w:w="0" w:type="dxa"/>
            </w:tcMar>
            <w:hideMark/>
          </w:tcPr>
          <w:p w14:paraId="0D72F459" w14:textId="77777777" w:rsidR="00943650" w:rsidRDefault="00943650"/>
        </w:tc>
        <w:tc>
          <w:tcPr>
            <w:tcW w:w="5230" w:type="dxa"/>
            <w:tcMar>
              <w:top w:w="0" w:type="dxa"/>
              <w:left w:w="0" w:type="dxa"/>
              <w:bottom w:w="100" w:type="dxa"/>
              <w:right w:w="0" w:type="dxa"/>
            </w:tcMar>
            <w:hideMark/>
          </w:tcPr>
          <w:p w14:paraId="0E14B78D" w14:textId="77777777" w:rsidR="00943650" w:rsidRDefault="00C836F3">
            <w:pPr>
              <w:pStyle w:val="ulli"/>
              <w:numPr>
                <w:ilvl w:val="0"/>
                <w:numId w:val="2"/>
              </w:numPr>
              <w:spacing w:line="380" w:lineRule="atLeast"/>
              <w:ind w:left="201"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Mediation and Conflict Resolution</w:t>
            </w:r>
          </w:p>
          <w:p w14:paraId="4BD25F0F" w14:textId="77777777" w:rsidR="00943650" w:rsidRDefault="00943650">
            <w:pPr>
              <w:pStyle w:val="div"/>
              <w:spacing w:line="20" w:lineRule="exact"/>
              <w:rPr>
                <w:rStyle w:val="documentskliSecparagraph"/>
                <w:rFonts w:ascii="Century Gothic" w:eastAsia="Century Gothic" w:hAnsi="Century Gothic" w:cs="Century Gothic"/>
                <w:sz w:val="22"/>
                <w:szCs w:val="22"/>
              </w:rPr>
            </w:pPr>
          </w:p>
        </w:tc>
      </w:tr>
      <w:tr w:rsidR="00943650" w14:paraId="18D66D54" w14:textId="77777777">
        <w:trPr>
          <w:tblCellSpacing w:w="0" w:type="dxa"/>
        </w:trPr>
        <w:tc>
          <w:tcPr>
            <w:tcW w:w="5230" w:type="dxa"/>
            <w:tcMar>
              <w:top w:w="0" w:type="dxa"/>
              <w:left w:w="0" w:type="dxa"/>
              <w:bottom w:w="100" w:type="dxa"/>
              <w:right w:w="0" w:type="dxa"/>
            </w:tcMar>
            <w:hideMark/>
          </w:tcPr>
          <w:p w14:paraId="66BC1300" w14:textId="7C835AE8" w:rsidR="00943650" w:rsidRDefault="00C836F3">
            <w:pPr>
              <w:pStyle w:val="ulli"/>
              <w:numPr>
                <w:ilvl w:val="0"/>
                <w:numId w:val="3"/>
              </w:numPr>
              <w:spacing w:line="380" w:lineRule="atLeast"/>
              <w:ind w:left="201"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w:t>
            </w:r>
            <w:r w:rsidR="008E5323">
              <w:rPr>
                <w:rStyle w:val="span"/>
                <w:rFonts w:ascii="Century Gothic" w:eastAsia="Century Gothic" w:hAnsi="Century Gothic" w:cs="Century Gothic"/>
                <w:sz w:val="22"/>
                <w:szCs w:val="22"/>
              </w:rPr>
              <w:t xml:space="preserve">dvising </w:t>
            </w:r>
          </w:p>
          <w:p w14:paraId="5831DBAA" w14:textId="77777777" w:rsidR="00943650" w:rsidRDefault="00943650">
            <w:pPr>
              <w:pStyle w:val="div"/>
              <w:spacing w:line="20" w:lineRule="exact"/>
              <w:rPr>
                <w:rStyle w:val="documentskliSecparagraph"/>
                <w:rFonts w:ascii="Century Gothic" w:eastAsia="Century Gothic" w:hAnsi="Century Gothic" w:cs="Century Gothic"/>
                <w:sz w:val="22"/>
                <w:szCs w:val="22"/>
              </w:rPr>
            </w:pPr>
          </w:p>
        </w:tc>
        <w:tc>
          <w:tcPr>
            <w:tcW w:w="300" w:type="dxa"/>
            <w:tcMar>
              <w:top w:w="0" w:type="dxa"/>
              <w:left w:w="0" w:type="dxa"/>
              <w:bottom w:w="100" w:type="dxa"/>
              <w:right w:w="0" w:type="dxa"/>
            </w:tcMar>
            <w:hideMark/>
          </w:tcPr>
          <w:p w14:paraId="0BC4DB7B" w14:textId="77777777" w:rsidR="00943650" w:rsidRDefault="00943650"/>
        </w:tc>
        <w:tc>
          <w:tcPr>
            <w:tcW w:w="5230" w:type="dxa"/>
            <w:tcMar>
              <w:top w:w="0" w:type="dxa"/>
              <w:left w:w="0" w:type="dxa"/>
              <w:bottom w:w="100" w:type="dxa"/>
              <w:right w:w="0" w:type="dxa"/>
            </w:tcMar>
            <w:hideMark/>
          </w:tcPr>
          <w:p w14:paraId="1A24C58B" w14:textId="7D7DED2A" w:rsidR="00943650" w:rsidRDefault="00C836F3">
            <w:pPr>
              <w:pStyle w:val="ulli"/>
              <w:numPr>
                <w:ilvl w:val="0"/>
                <w:numId w:val="4"/>
              </w:numPr>
              <w:spacing w:line="380" w:lineRule="atLeast"/>
              <w:ind w:left="201"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Problem-Solving</w:t>
            </w:r>
            <w:r w:rsidR="001609B4">
              <w:rPr>
                <w:rStyle w:val="span"/>
                <w:rFonts w:ascii="Century Gothic" w:eastAsia="Century Gothic" w:hAnsi="Century Gothic" w:cs="Century Gothic"/>
                <w:sz w:val="22"/>
                <w:szCs w:val="22"/>
              </w:rPr>
              <w:t xml:space="preserve"> and Decision Making </w:t>
            </w:r>
          </w:p>
          <w:p w14:paraId="0FBB2065" w14:textId="77777777" w:rsidR="00943650" w:rsidRDefault="00943650">
            <w:pPr>
              <w:pStyle w:val="div"/>
              <w:spacing w:line="20" w:lineRule="exact"/>
              <w:rPr>
                <w:rStyle w:val="documentskliSecparagraph"/>
                <w:rFonts w:ascii="Century Gothic" w:eastAsia="Century Gothic" w:hAnsi="Century Gothic" w:cs="Century Gothic"/>
                <w:sz w:val="22"/>
                <w:szCs w:val="22"/>
              </w:rPr>
            </w:pPr>
          </w:p>
        </w:tc>
      </w:tr>
      <w:tr w:rsidR="00943650" w14:paraId="48DA406C" w14:textId="77777777" w:rsidTr="00E315C6">
        <w:trPr>
          <w:tblCellSpacing w:w="0" w:type="dxa"/>
        </w:trPr>
        <w:tc>
          <w:tcPr>
            <w:tcW w:w="5230" w:type="dxa"/>
            <w:tcMar>
              <w:top w:w="0" w:type="dxa"/>
              <w:left w:w="0" w:type="dxa"/>
              <w:bottom w:w="100" w:type="dxa"/>
              <w:right w:w="0" w:type="dxa"/>
            </w:tcMar>
            <w:hideMark/>
          </w:tcPr>
          <w:p w14:paraId="752CF08D" w14:textId="488AE4F0" w:rsidR="00943650" w:rsidRDefault="00E315C6">
            <w:pPr>
              <w:pStyle w:val="ulli"/>
              <w:numPr>
                <w:ilvl w:val="0"/>
                <w:numId w:val="5"/>
              </w:numPr>
              <w:spacing w:line="380" w:lineRule="atLeast"/>
              <w:ind w:left="201"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Effective Communication </w:t>
            </w:r>
          </w:p>
          <w:p w14:paraId="58154489" w14:textId="77777777" w:rsidR="00943650" w:rsidRDefault="00943650">
            <w:pPr>
              <w:pStyle w:val="div"/>
              <w:spacing w:line="20" w:lineRule="exact"/>
              <w:rPr>
                <w:rStyle w:val="documentskliSecparagraph"/>
                <w:rFonts w:ascii="Century Gothic" w:eastAsia="Century Gothic" w:hAnsi="Century Gothic" w:cs="Century Gothic"/>
                <w:sz w:val="22"/>
                <w:szCs w:val="22"/>
              </w:rPr>
            </w:pPr>
          </w:p>
        </w:tc>
        <w:tc>
          <w:tcPr>
            <w:tcW w:w="300" w:type="dxa"/>
            <w:tcMar>
              <w:top w:w="0" w:type="dxa"/>
              <w:left w:w="0" w:type="dxa"/>
              <w:bottom w:w="100" w:type="dxa"/>
              <w:right w:w="0" w:type="dxa"/>
            </w:tcMar>
          </w:tcPr>
          <w:p w14:paraId="42F32A97" w14:textId="77777777" w:rsidR="00943650" w:rsidRDefault="00943650"/>
        </w:tc>
        <w:tc>
          <w:tcPr>
            <w:tcW w:w="5230" w:type="dxa"/>
            <w:tcMar>
              <w:top w:w="0" w:type="dxa"/>
              <w:left w:w="0" w:type="dxa"/>
              <w:bottom w:w="100" w:type="dxa"/>
              <w:right w:w="0" w:type="dxa"/>
            </w:tcMar>
          </w:tcPr>
          <w:p w14:paraId="260C81BF" w14:textId="77777777" w:rsidR="00943650" w:rsidRDefault="00943650">
            <w:pPr>
              <w:pStyle w:val="div"/>
              <w:spacing w:line="20" w:lineRule="exact"/>
              <w:rPr>
                <w:rStyle w:val="documentskliSecparagraph"/>
                <w:rFonts w:ascii="Century Gothic" w:eastAsia="Century Gothic" w:hAnsi="Century Gothic" w:cs="Century Gothic"/>
                <w:sz w:val="22"/>
                <w:szCs w:val="22"/>
              </w:rPr>
            </w:pPr>
          </w:p>
        </w:tc>
      </w:tr>
      <w:tr w:rsidR="00943650" w14:paraId="5158C75E" w14:textId="77777777" w:rsidTr="00E315C6">
        <w:trPr>
          <w:tblCellSpacing w:w="0" w:type="dxa"/>
        </w:trPr>
        <w:tc>
          <w:tcPr>
            <w:tcW w:w="5230" w:type="dxa"/>
            <w:tcMar>
              <w:top w:w="0" w:type="dxa"/>
              <w:left w:w="0" w:type="dxa"/>
              <w:bottom w:w="100" w:type="dxa"/>
              <w:right w:w="0" w:type="dxa"/>
            </w:tcMar>
            <w:hideMark/>
          </w:tcPr>
          <w:p w14:paraId="77E6465F" w14:textId="7EAF1585" w:rsidR="00943650" w:rsidRDefault="001609B4">
            <w:pPr>
              <w:pStyle w:val="ulli"/>
              <w:numPr>
                <w:ilvl w:val="0"/>
                <w:numId w:val="7"/>
              </w:numPr>
              <w:spacing w:line="380" w:lineRule="atLeast"/>
              <w:ind w:left="201"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Leadership</w:t>
            </w:r>
          </w:p>
          <w:p w14:paraId="5826B43B" w14:textId="77777777" w:rsidR="00943650" w:rsidRDefault="00943650">
            <w:pPr>
              <w:pStyle w:val="div"/>
              <w:spacing w:line="20" w:lineRule="exact"/>
              <w:rPr>
                <w:rStyle w:val="documentskliSecparagraph"/>
                <w:rFonts w:ascii="Century Gothic" w:eastAsia="Century Gothic" w:hAnsi="Century Gothic" w:cs="Century Gothic"/>
                <w:sz w:val="22"/>
                <w:szCs w:val="22"/>
              </w:rPr>
            </w:pPr>
          </w:p>
        </w:tc>
        <w:tc>
          <w:tcPr>
            <w:tcW w:w="300" w:type="dxa"/>
            <w:tcMar>
              <w:top w:w="0" w:type="dxa"/>
              <w:left w:w="0" w:type="dxa"/>
              <w:bottom w:w="100" w:type="dxa"/>
              <w:right w:w="0" w:type="dxa"/>
            </w:tcMar>
          </w:tcPr>
          <w:p w14:paraId="5FDD0FE0" w14:textId="77777777" w:rsidR="00943650" w:rsidRDefault="00943650"/>
        </w:tc>
        <w:tc>
          <w:tcPr>
            <w:tcW w:w="5230" w:type="dxa"/>
            <w:tcMar>
              <w:top w:w="0" w:type="dxa"/>
              <w:left w:w="0" w:type="dxa"/>
              <w:bottom w:w="100" w:type="dxa"/>
              <w:right w:w="0" w:type="dxa"/>
            </w:tcMar>
          </w:tcPr>
          <w:p w14:paraId="0C8B26B6" w14:textId="77777777" w:rsidR="00943650" w:rsidRDefault="00943650">
            <w:pPr>
              <w:pStyle w:val="div"/>
              <w:spacing w:line="20" w:lineRule="exact"/>
              <w:rPr>
                <w:rStyle w:val="documentskliSecparagraph"/>
                <w:rFonts w:ascii="Century Gothic" w:eastAsia="Century Gothic" w:hAnsi="Century Gothic" w:cs="Century Gothic"/>
                <w:sz w:val="22"/>
                <w:szCs w:val="22"/>
              </w:rPr>
            </w:pPr>
          </w:p>
        </w:tc>
      </w:tr>
      <w:tr w:rsidR="00943650" w14:paraId="613AF0F5" w14:textId="77777777">
        <w:trPr>
          <w:gridAfter w:val="2"/>
          <w:wAfter w:w="720" w:type="dxa"/>
          <w:tblCellSpacing w:w="0" w:type="dxa"/>
        </w:trPr>
        <w:tc>
          <w:tcPr>
            <w:tcW w:w="5230" w:type="dxa"/>
            <w:tcMar>
              <w:top w:w="0" w:type="dxa"/>
              <w:left w:w="0" w:type="dxa"/>
              <w:bottom w:w="0" w:type="dxa"/>
              <w:right w:w="0" w:type="dxa"/>
            </w:tcMar>
            <w:hideMark/>
          </w:tcPr>
          <w:p w14:paraId="55E54447" w14:textId="7D0A8158" w:rsidR="00943650" w:rsidRDefault="001609B4">
            <w:pPr>
              <w:pStyle w:val="ulli"/>
              <w:numPr>
                <w:ilvl w:val="0"/>
                <w:numId w:val="9"/>
              </w:numPr>
              <w:spacing w:line="380" w:lineRule="atLeast"/>
              <w:ind w:left="201"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Training and Development </w:t>
            </w:r>
          </w:p>
          <w:p w14:paraId="57793D8B" w14:textId="77777777" w:rsidR="00943650" w:rsidRDefault="00943650">
            <w:pPr>
              <w:pStyle w:val="div"/>
              <w:spacing w:line="20" w:lineRule="exact"/>
              <w:rPr>
                <w:rStyle w:val="documentskliSecparagraph"/>
                <w:rFonts w:ascii="Century Gothic" w:eastAsia="Century Gothic" w:hAnsi="Century Gothic" w:cs="Century Gothic"/>
                <w:sz w:val="22"/>
                <w:szCs w:val="22"/>
              </w:rPr>
            </w:pPr>
          </w:p>
        </w:tc>
      </w:tr>
    </w:tbl>
    <w:p w14:paraId="2D3AE3B0" w14:textId="77777777" w:rsidR="00943650" w:rsidRDefault="00C836F3">
      <w:pPr>
        <w:pStyle w:val="divdocumentdivsectiontitle"/>
        <w:pBdr>
          <w:bottom w:val="single" w:sz="8" w:space="4" w:color="C00000"/>
        </w:pBdr>
        <w:spacing w:before="200" w:after="130"/>
        <w:rPr>
          <w:rFonts w:ascii="Century Gothic" w:eastAsia="Century Gothic" w:hAnsi="Century Gothic" w:cs="Century Gothic"/>
        </w:rPr>
      </w:pPr>
      <w:r>
        <w:rPr>
          <w:rFonts w:ascii="Century Gothic" w:eastAsia="Century Gothic" w:hAnsi="Century Gothic" w:cs="Century Gothic"/>
        </w:rPr>
        <w:t>Professional Summary</w:t>
      </w:r>
    </w:p>
    <w:p w14:paraId="473D9401" w14:textId="77777777" w:rsidR="00943650" w:rsidRDefault="00C836F3">
      <w:pPr>
        <w:pStyle w:val="p"/>
        <w:spacing w:line="38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Dedicated professional with several years of proven performance in administration, case management, and leadership. Detail-oriented in problem solving and planning. Professional with comprehensive experience in legal case management, adept at coordinating complex judicial processes and ensuring efficient case flow. Strong mediation skills and achieving results. Valued for problem-solving abilities, effective communication, and adaptable to changing needs.</w:t>
      </w:r>
    </w:p>
    <w:p w14:paraId="2063C5A1" w14:textId="77777777" w:rsidR="00943650" w:rsidRDefault="00C836F3">
      <w:pPr>
        <w:pStyle w:val="divdocumentdivsectiontitle"/>
        <w:pBdr>
          <w:bottom w:val="single" w:sz="8" w:space="4" w:color="C00000"/>
        </w:pBdr>
        <w:spacing w:before="200" w:after="130"/>
        <w:rPr>
          <w:rFonts w:ascii="Century Gothic" w:eastAsia="Century Gothic" w:hAnsi="Century Gothic" w:cs="Century Gothic"/>
        </w:rPr>
      </w:pPr>
      <w:r>
        <w:rPr>
          <w:rFonts w:ascii="Century Gothic" w:eastAsia="Century Gothic" w:hAnsi="Century Gothic" w:cs="Century Gothic"/>
        </w:rPr>
        <w:t>Work History</w:t>
      </w:r>
    </w:p>
    <w:p w14:paraId="69FC2C8E" w14:textId="77777777" w:rsidR="00943650" w:rsidRDefault="00C836F3">
      <w:pPr>
        <w:pStyle w:val="divdocumentsinglecolumn"/>
        <w:tabs>
          <w:tab w:val="right" w:pos="10740"/>
        </w:tabs>
        <w:spacing w:before="260" w:line="38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Family Court Case Manager (Current Full-Time)</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02/2019 to Current</w:t>
      </w:r>
      <w:r>
        <w:rPr>
          <w:rStyle w:val="datesWrapper"/>
          <w:rFonts w:ascii="Century Gothic" w:eastAsia="Century Gothic" w:hAnsi="Century Gothic" w:cs="Century Gothic"/>
          <w:sz w:val="22"/>
          <w:szCs w:val="22"/>
        </w:rPr>
        <w:t xml:space="preserve"> </w:t>
      </w:r>
    </w:p>
    <w:p w14:paraId="0A4623A6" w14:textId="77777777" w:rsidR="00943650" w:rsidRDefault="00C836F3">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KENTUCKY COURT OF JUSTICE</w:t>
      </w:r>
      <w:r>
        <w:rPr>
          <w:rStyle w:val="span"/>
          <w:rFonts w:ascii="Century Gothic" w:eastAsia="Century Gothic" w:hAnsi="Century Gothic" w:cs="Century Gothic"/>
          <w:sz w:val="22"/>
          <w:szCs w:val="22"/>
        </w:rPr>
        <w:t xml:space="preserve"> – Louisville, KY </w:t>
      </w:r>
    </w:p>
    <w:p w14:paraId="3FD24589" w14:textId="77777777" w:rsidR="00943650" w:rsidRDefault="00C836F3">
      <w:pPr>
        <w:pStyle w:val="ulli"/>
        <w:numPr>
          <w:ilvl w:val="0"/>
          <w:numId w:val="11"/>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Court liaison for parties, attorneys, social service agencies and law enforcement agencies</w:t>
      </w:r>
    </w:p>
    <w:p w14:paraId="00C27563" w14:textId="77777777" w:rsidR="00943650" w:rsidRDefault="00C836F3">
      <w:pPr>
        <w:pStyle w:val="ulli"/>
        <w:numPr>
          <w:ilvl w:val="0"/>
          <w:numId w:val="11"/>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Communicates with parties to answer questions regarding their cases</w:t>
      </w:r>
    </w:p>
    <w:p w14:paraId="3F1DF78F" w14:textId="77777777" w:rsidR="00943650" w:rsidRDefault="00C836F3">
      <w:pPr>
        <w:pStyle w:val="ulli"/>
        <w:numPr>
          <w:ilvl w:val="0"/>
          <w:numId w:val="11"/>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Monitor court orders to ensure services are being provided and utilized</w:t>
      </w:r>
    </w:p>
    <w:p w14:paraId="7BAF0350" w14:textId="77777777" w:rsidR="00943650" w:rsidRDefault="00C836F3">
      <w:pPr>
        <w:pStyle w:val="ulli"/>
        <w:numPr>
          <w:ilvl w:val="0"/>
          <w:numId w:val="11"/>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Draft orders and agreements</w:t>
      </w:r>
    </w:p>
    <w:p w14:paraId="041EFB9E" w14:textId="77777777" w:rsidR="00943650" w:rsidRDefault="00C836F3">
      <w:pPr>
        <w:pStyle w:val="ulli"/>
        <w:numPr>
          <w:ilvl w:val="0"/>
          <w:numId w:val="11"/>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Screens and prepares case files for the presiding Judge prior to Court hearings</w:t>
      </w:r>
    </w:p>
    <w:p w14:paraId="33A79113" w14:textId="77777777" w:rsidR="00943650" w:rsidRDefault="00C836F3">
      <w:pPr>
        <w:pStyle w:val="ulli"/>
        <w:numPr>
          <w:ilvl w:val="0"/>
          <w:numId w:val="11"/>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Mediates with parties for agreed orders.</w:t>
      </w:r>
    </w:p>
    <w:p w14:paraId="3E7553FA" w14:textId="77777777" w:rsidR="00943650" w:rsidRDefault="00C836F3">
      <w:pPr>
        <w:pStyle w:val="divdocumentsinglecolumn"/>
        <w:tabs>
          <w:tab w:val="right" w:pos="10740"/>
        </w:tabs>
        <w:spacing w:before="260" w:line="38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Administrative Support Specialist</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09/2015 to 02/2019</w:t>
      </w:r>
      <w:r>
        <w:rPr>
          <w:rStyle w:val="datesWrapper"/>
          <w:rFonts w:ascii="Century Gothic" w:eastAsia="Century Gothic" w:hAnsi="Century Gothic" w:cs="Century Gothic"/>
          <w:sz w:val="22"/>
          <w:szCs w:val="22"/>
        </w:rPr>
        <w:t xml:space="preserve"> </w:t>
      </w:r>
    </w:p>
    <w:p w14:paraId="36238200" w14:textId="77777777" w:rsidR="00943650" w:rsidRDefault="00C836F3">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KENTUCKY COURT OF JUSTICE</w:t>
      </w:r>
      <w:r>
        <w:rPr>
          <w:rStyle w:val="span"/>
          <w:rFonts w:ascii="Century Gothic" w:eastAsia="Century Gothic" w:hAnsi="Century Gothic" w:cs="Century Gothic"/>
          <w:sz w:val="22"/>
          <w:szCs w:val="22"/>
        </w:rPr>
        <w:t xml:space="preserve"> – Louisville, KY</w:t>
      </w:r>
      <w:r>
        <w:rPr>
          <w:rFonts w:ascii="Century Gothic" w:eastAsia="Century Gothic" w:hAnsi="Century Gothic" w:cs="Century Gothic"/>
          <w:sz w:val="22"/>
          <w:szCs w:val="22"/>
        </w:rPr>
        <w:t xml:space="preserve"> </w:t>
      </w:r>
    </w:p>
    <w:p w14:paraId="0B3F0E39" w14:textId="77777777" w:rsidR="00943650" w:rsidRDefault="00C836F3">
      <w:pPr>
        <w:pStyle w:val="ulli"/>
        <w:numPr>
          <w:ilvl w:val="0"/>
          <w:numId w:val="12"/>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Provided administrative training to new hires in Family and Circuit Court</w:t>
      </w:r>
    </w:p>
    <w:p w14:paraId="0D115A7B" w14:textId="77777777" w:rsidR="00943650" w:rsidRDefault="00C836F3">
      <w:pPr>
        <w:pStyle w:val="ulli"/>
        <w:numPr>
          <w:ilvl w:val="0"/>
          <w:numId w:val="12"/>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Prepared correspondence, court orders, and reports</w:t>
      </w:r>
    </w:p>
    <w:p w14:paraId="6DC8D5E1" w14:textId="77777777" w:rsidR="00943650" w:rsidRDefault="00C836F3">
      <w:pPr>
        <w:pStyle w:val="ulli"/>
        <w:numPr>
          <w:ilvl w:val="0"/>
          <w:numId w:val="12"/>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Maintained appointment calendars</w:t>
      </w:r>
    </w:p>
    <w:p w14:paraId="4CC21797" w14:textId="77777777" w:rsidR="00943650" w:rsidRDefault="00C836F3">
      <w:pPr>
        <w:pStyle w:val="ulli"/>
        <w:numPr>
          <w:ilvl w:val="0"/>
          <w:numId w:val="12"/>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Proofread court orders for accuracy</w:t>
      </w:r>
    </w:p>
    <w:p w14:paraId="4D0FE9A0" w14:textId="77777777" w:rsidR="00943650" w:rsidRDefault="00C836F3">
      <w:pPr>
        <w:pStyle w:val="ulli"/>
        <w:numPr>
          <w:ilvl w:val="0"/>
          <w:numId w:val="12"/>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Ordered and maintained office supplies</w:t>
      </w:r>
    </w:p>
    <w:p w14:paraId="76827CEF" w14:textId="77777777" w:rsidR="00943650" w:rsidRDefault="00C836F3">
      <w:pPr>
        <w:pStyle w:val="ulli"/>
        <w:numPr>
          <w:ilvl w:val="0"/>
          <w:numId w:val="12"/>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Greeted visitors and callers and handled inquiries and directed them to appropriate persons according to needs.</w:t>
      </w:r>
    </w:p>
    <w:p w14:paraId="06FFC68D" w14:textId="77777777" w:rsidR="00943650" w:rsidRDefault="00C836F3">
      <w:pPr>
        <w:pStyle w:val="divdocumentsinglecolumn"/>
        <w:tabs>
          <w:tab w:val="right" w:pos="10740"/>
        </w:tabs>
        <w:spacing w:before="260" w:line="38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Donor Relations Manager</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11/2012 to 01/2015</w:t>
      </w:r>
      <w:r>
        <w:rPr>
          <w:rStyle w:val="datesWrapper"/>
          <w:rFonts w:ascii="Century Gothic" w:eastAsia="Century Gothic" w:hAnsi="Century Gothic" w:cs="Century Gothic"/>
          <w:sz w:val="22"/>
          <w:szCs w:val="22"/>
        </w:rPr>
        <w:t xml:space="preserve"> </w:t>
      </w:r>
    </w:p>
    <w:p w14:paraId="1D70CE17" w14:textId="77777777" w:rsidR="00943650" w:rsidRDefault="00C836F3">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THE SALVATION ARMY</w:t>
      </w:r>
      <w:r>
        <w:rPr>
          <w:rStyle w:val="span"/>
          <w:rFonts w:ascii="Century Gothic" w:eastAsia="Century Gothic" w:hAnsi="Century Gothic" w:cs="Century Gothic"/>
          <w:sz w:val="22"/>
          <w:szCs w:val="22"/>
        </w:rPr>
        <w:t xml:space="preserve"> – Louisville, KY</w:t>
      </w:r>
      <w:r>
        <w:rPr>
          <w:rFonts w:ascii="Century Gothic" w:eastAsia="Century Gothic" w:hAnsi="Century Gothic" w:cs="Century Gothic"/>
          <w:sz w:val="22"/>
          <w:szCs w:val="22"/>
        </w:rPr>
        <w:t xml:space="preserve"> </w:t>
      </w:r>
    </w:p>
    <w:p w14:paraId="0B9F0B0C" w14:textId="77777777" w:rsidR="00943650" w:rsidRDefault="00C836F3">
      <w:pPr>
        <w:pStyle w:val="ulli"/>
        <w:numPr>
          <w:ilvl w:val="0"/>
          <w:numId w:val="13"/>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Processed all monetary contributions in database system</w:t>
      </w:r>
    </w:p>
    <w:p w14:paraId="6F7771CC" w14:textId="77777777" w:rsidR="00943650" w:rsidRDefault="00C836F3">
      <w:pPr>
        <w:pStyle w:val="ulli"/>
        <w:numPr>
          <w:ilvl w:val="0"/>
          <w:numId w:val="13"/>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Correspondence</w:t>
      </w:r>
    </w:p>
    <w:p w14:paraId="54557FEA" w14:textId="77777777" w:rsidR="00943650" w:rsidRDefault="00C836F3">
      <w:pPr>
        <w:pStyle w:val="ulli"/>
        <w:numPr>
          <w:ilvl w:val="0"/>
          <w:numId w:val="13"/>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Generated donor activity reports</w:t>
      </w:r>
    </w:p>
    <w:p w14:paraId="6F1927EB" w14:textId="77777777" w:rsidR="00943650" w:rsidRDefault="00C836F3">
      <w:pPr>
        <w:pStyle w:val="ulli"/>
        <w:numPr>
          <w:ilvl w:val="0"/>
          <w:numId w:val="13"/>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Interviewed, hired, and provided supervision to seasonal employees and volunteers</w:t>
      </w:r>
    </w:p>
    <w:p w14:paraId="331D6280" w14:textId="77777777" w:rsidR="00943650" w:rsidRDefault="00C836F3">
      <w:pPr>
        <w:pStyle w:val="ulli"/>
        <w:numPr>
          <w:ilvl w:val="0"/>
          <w:numId w:val="13"/>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Contacted corporate representatives, government officials and community leaders to increase awareness of organizational causes, activities or needs</w:t>
      </w:r>
    </w:p>
    <w:p w14:paraId="0958935B" w14:textId="77777777" w:rsidR="00943650" w:rsidRDefault="00C836F3">
      <w:pPr>
        <w:pStyle w:val="ulli"/>
        <w:numPr>
          <w:ilvl w:val="0"/>
          <w:numId w:val="13"/>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Organized and planned the Angel Tree Program alongside the Angel Tree Coordinator.</w:t>
      </w:r>
    </w:p>
    <w:p w14:paraId="2619CF25" w14:textId="77777777" w:rsidR="00943650" w:rsidRDefault="00C836F3">
      <w:pPr>
        <w:pStyle w:val="divdocumentsinglecolumn"/>
        <w:tabs>
          <w:tab w:val="right" w:pos="10740"/>
        </w:tabs>
        <w:spacing w:before="260" w:line="38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Development Assistant</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08/2012 to 11/2012</w:t>
      </w:r>
      <w:r>
        <w:rPr>
          <w:rStyle w:val="datesWrapper"/>
          <w:rFonts w:ascii="Century Gothic" w:eastAsia="Century Gothic" w:hAnsi="Century Gothic" w:cs="Century Gothic"/>
          <w:sz w:val="22"/>
          <w:szCs w:val="22"/>
        </w:rPr>
        <w:t xml:space="preserve"> </w:t>
      </w:r>
    </w:p>
    <w:p w14:paraId="472C840D" w14:textId="77777777" w:rsidR="00943650" w:rsidRDefault="00C836F3">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THE SALVATION ARMY</w:t>
      </w:r>
      <w:r>
        <w:rPr>
          <w:rStyle w:val="span"/>
          <w:rFonts w:ascii="Century Gothic" w:eastAsia="Century Gothic" w:hAnsi="Century Gothic" w:cs="Century Gothic"/>
          <w:sz w:val="22"/>
          <w:szCs w:val="22"/>
        </w:rPr>
        <w:t xml:space="preserve"> – Louisville, KY </w:t>
      </w:r>
    </w:p>
    <w:p w14:paraId="11D2B6C0" w14:textId="77777777" w:rsidR="00943650" w:rsidRDefault="00C836F3">
      <w:pPr>
        <w:pStyle w:val="ulli"/>
        <w:numPr>
          <w:ilvl w:val="0"/>
          <w:numId w:val="14"/>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Provided administrative support to the Director of Development</w:t>
      </w:r>
    </w:p>
    <w:p w14:paraId="5BB996ED" w14:textId="77777777" w:rsidR="00943650" w:rsidRDefault="00C836F3">
      <w:pPr>
        <w:pStyle w:val="ulli"/>
        <w:numPr>
          <w:ilvl w:val="0"/>
          <w:numId w:val="14"/>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Prepared gift acknowledgement letters and other correspondence</w:t>
      </w:r>
    </w:p>
    <w:p w14:paraId="79DFDE42" w14:textId="77777777" w:rsidR="00943650" w:rsidRDefault="00C836F3">
      <w:pPr>
        <w:pStyle w:val="ulli"/>
        <w:numPr>
          <w:ilvl w:val="0"/>
          <w:numId w:val="14"/>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Recorded minutes for monthly board meetings</w:t>
      </w:r>
    </w:p>
    <w:p w14:paraId="1C5E73DA" w14:textId="77777777" w:rsidR="00943650" w:rsidRDefault="00C836F3">
      <w:pPr>
        <w:pStyle w:val="ulli"/>
        <w:numPr>
          <w:ilvl w:val="0"/>
          <w:numId w:val="14"/>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Organized calendar meeting and travel arrangements.</w:t>
      </w:r>
    </w:p>
    <w:p w14:paraId="6E8F3EFF" w14:textId="77777777" w:rsidR="00943650" w:rsidRDefault="00C836F3">
      <w:pPr>
        <w:pStyle w:val="divdocumentsinglecolumn"/>
        <w:tabs>
          <w:tab w:val="right" w:pos="10740"/>
        </w:tabs>
        <w:spacing w:before="260" w:line="38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Executive Assistant to the Chief Executive Officer</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01/1998 to 11/2011</w:t>
      </w:r>
      <w:r>
        <w:rPr>
          <w:rStyle w:val="datesWrapper"/>
          <w:rFonts w:ascii="Century Gothic" w:eastAsia="Century Gothic" w:hAnsi="Century Gothic" w:cs="Century Gothic"/>
          <w:sz w:val="22"/>
          <w:szCs w:val="22"/>
        </w:rPr>
        <w:t xml:space="preserve"> </w:t>
      </w:r>
    </w:p>
    <w:p w14:paraId="08709D73" w14:textId="77777777" w:rsidR="00943650" w:rsidRDefault="00C836F3">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THE PRESBYTERIAN FOUNDATION</w:t>
      </w:r>
      <w:r>
        <w:rPr>
          <w:rStyle w:val="span"/>
          <w:rFonts w:ascii="Century Gothic" w:eastAsia="Century Gothic" w:hAnsi="Century Gothic" w:cs="Century Gothic"/>
          <w:sz w:val="22"/>
          <w:szCs w:val="22"/>
        </w:rPr>
        <w:t xml:space="preserve"> – Jeffersonville, IN </w:t>
      </w:r>
    </w:p>
    <w:p w14:paraId="6354EBF7" w14:textId="77777777" w:rsidR="00943650" w:rsidRDefault="00C836F3">
      <w:pPr>
        <w:pStyle w:val="ulli"/>
        <w:numPr>
          <w:ilvl w:val="0"/>
          <w:numId w:val="15"/>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Prepared agendas and coordinated catering for committee luncheons and board meetings</w:t>
      </w:r>
    </w:p>
    <w:p w14:paraId="4BED3C7F" w14:textId="77777777" w:rsidR="00943650" w:rsidRDefault="00C836F3">
      <w:pPr>
        <w:pStyle w:val="ulli"/>
        <w:numPr>
          <w:ilvl w:val="0"/>
          <w:numId w:val="15"/>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Made travel arrangements for executives</w:t>
      </w:r>
    </w:p>
    <w:p w14:paraId="67369ED7" w14:textId="77777777" w:rsidR="00943650" w:rsidRDefault="00C836F3">
      <w:pPr>
        <w:pStyle w:val="ulli"/>
        <w:numPr>
          <w:ilvl w:val="0"/>
          <w:numId w:val="15"/>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Filed and retrieved corporate documents, records, and reports</w:t>
      </w:r>
    </w:p>
    <w:p w14:paraId="35787B9E" w14:textId="77777777" w:rsidR="00943650" w:rsidRDefault="00C836F3">
      <w:pPr>
        <w:pStyle w:val="ulli"/>
        <w:numPr>
          <w:ilvl w:val="0"/>
          <w:numId w:val="15"/>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Answered phone calls and other routine questions</w:t>
      </w:r>
    </w:p>
    <w:p w14:paraId="6A2B2A3F" w14:textId="77777777" w:rsidR="00943650" w:rsidRDefault="00C836F3">
      <w:pPr>
        <w:pStyle w:val="ulli"/>
        <w:numPr>
          <w:ilvl w:val="0"/>
          <w:numId w:val="15"/>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Researched, audited, and analyzed discrepancies in client accounts.</w:t>
      </w:r>
    </w:p>
    <w:p w14:paraId="1500A887" w14:textId="77777777" w:rsidR="00943650" w:rsidRDefault="00C836F3">
      <w:pPr>
        <w:pStyle w:val="divdocumentdivsectiontitle"/>
        <w:pBdr>
          <w:bottom w:val="single" w:sz="8" w:space="4" w:color="C00000"/>
        </w:pBdr>
        <w:spacing w:before="200" w:after="130"/>
        <w:rPr>
          <w:rFonts w:ascii="Century Gothic" w:eastAsia="Century Gothic" w:hAnsi="Century Gothic" w:cs="Century Gothic"/>
        </w:rPr>
      </w:pPr>
      <w:r>
        <w:rPr>
          <w:rFonts w:ascii="Century Gothic" w:eastAsia="Century Gothic" w:hAnsi="Century Gothic" w:cs="Century Gothic"/>
        </w:rPr>
        <w:t>Education</w:t>
      </w:r>
    </w:p>
    <w:p w14:paraId="554DFD43" w14:textId="77777777" w:rsidR="00943650" w:rsidRDefault="00C836F3">
      <w:pPr>
        <w:pStyle w:val="divdocumentsinglecolumn"/>
        <w:tabs>
          <w:tab w:val="right" w:pos="10740"/>
        </w:tabs>
        <w:spacing w:line="380" w:lineRule="atLeast"/>
        <w:rPr>
          <w:rFonts w:ascii="Century Gothic" w:eastAsia="Century Gothic" w:hAnsi="Century Gothic" w:cs="Century Gothic"/>
          <w:sz w:val="22"/>
          <w:szCs w:val="22"/>
        </w:rPr>
      </w:pPr>
      <w:r>
        <w:rPr>
          <w:rStyle w:val="spandegree"/>
          <w:rFonts w:ascii="Century Gothic" w:eastAsia="Century Gothic" w:hAnsi="Century Gothic" w:cs="Century Gothic"/>
          <w:sz w:val="22"/>
          <w:szCs w:val="22"/>
        </w:rPr>
        <w:t>Bachelor of Science</w:t>
      </w:r>
      <w:r>
        <w:rPr>
          <w:rStyle w:val="span"/>
          <w:rFonts w:ascii="Century Gothic" w:eastAsia="Century Gothic" w:hAnsi="Century Gothic" w:cs="Century Gothic"/>
          <w:sz w:val="22"/>
          <w:szCs w:val="22"/>
        </w:rPr>
        <w:t>: Organizational Leadership</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span"/>
          <w:rFonts w:ascii="Century Gothic" w:eastAsia="Century Gothic" w:hAnsi="Century Gothic" w:cs="Century Gothic"/>
          <w:sz w:val="22"/>
          <w:szCs w:val="22"/>
        </w:rPr>
        <w:t>Expected in 05/2025</w:t>
      </w:r>
      <w:r>
        <w:rPr>
          <w:rStyle w:val="singlecolumnspanpaddedlinenth-child1"/>
          <w:rFonts w:ascii="Century Gothic" w:eastAsia="Century Gothic" w:hAnsi="Century Gothic" w:cs="Century Gothic"/>
          <w:sz w:val="22"/>
          <w:szCs w:val="22"/>
        </w:rPr>
        <w:t xml:space="preserve"> </w:t>
      </w:r>
    </w:p>
    <w:p w14:paraId="2BF9D25A" w14:textId="77777777" w:rsidR="00943650" w:rsidRDefault="00C836F3">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University of Louisville</w:t>
      </w:r>
      <w:r>
        <w:rPr>
          <w:rStyle w:val="span"/>
          <w:rFonts w:ascii="Century Gothic" w:eastAsia="Century Gothic" w:hAnsi="Century Gothic" w:cs="Century Gothic"/>
          <w:sz w:val="22"/>
          <w:szCs w:val="22"/>
        </w:rPr>
        <w:t xml:space="preserve"> - Louisville, KY </w:t>
      </w:r>
    </w:p>
    <w:p w14:paraId="2A078676" w14:textId="77777777" w:rsidR="00943650" w:rsidRDefault="00C836F3">
      <w:pPr>
        <w:pStyle w:val="p"/>
        <w:spacing w:line="380" w:lineRule="atLeast"/>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Education Level: Senior</w:t>
      </w:r>
    </w:p>
    <w:p w14:paraId="02D5CB7E" w14:textId="77777777" w:rsidR="00943650" w:rsidRDefault="00C836F3">
      <w:pPr>
        <w:pStyle w:val="ulli"/>
        <w:numPr>
          <w:ilvl w:val="0"/>
          <w:numId w:val="16"/>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3.9 GPA</w:t>
      </w:r>
    </w:p>
    <w:sectPr w:rsidR="00943650">
      <w:pgSz w:w="12240" w:h="15840"/>
      <w:pgMar w:top="500" w:right="740" w:bottom="50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95C94133-DD6F-41C2-AFE6-41653699CBCA}"/>
    <w:embedBold r:id="rId2" w:fontKey="{127349E2-5C77-4F41-8A37-8228B387C7C6}"/>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7F47724">
      <w:start w:val="1"/>
      <w:numFmt w:val="bullet"/>
      <w:lvlText w:val=""/>
      <w:lvlJc w:val="left"/>
      <w:pPr>
        <w:ind w:left="720" w:hanging="360"/>
      </w:pPr>
      <w:rPr>
        <w:rFonts w:ascii="Symbol" w:hAnsi="Symbol"/>
      </w:rPr>
    </w:lvl>
    <w:lvl w:ilvl="1" w:tplc="16B0D31A">
      <w:start w:val="1"/>
      <w:numFmt w:val="bullet"/>
      <w:lvlText w:val="o"/>
      <w:lvlJc w:val="left"/>
      <w:pPr>
        <w:tabs>
          <w:tab w:val="num" w:pos="1440"/>
        </w:tabs>
        <w:ind w:left="1440" w:hanging="360"/>
      </w:pPr>
      <w:rPr>
        <w:rFonts w:ascii="Courier New" w:hAnsi="Courier New"/>
      </w:rPr>
    </w:lvl>
    <w:lvl w:ilvl="2" w:tplc="246CC070">
      <w:start w:val="1"/>
      <w:numFmt w:val="bullet"/>
      <w:lvlText w:val=""/>
      <w:lvlJc w:val="left"/>
      <w:pPr>
        <w:tabs>
          <w:tab w:val="num" w:pos="2160"/>
        </w:tabs>
        <w:ind w:left="2160" w:hanging="360"/>
      </w:pPr>
      <w:rPr>
        <w:rFonts w:ascii="Wingdings" w:hAnsi="Wingdings"/>
      </w:rPr>
    </w:lvl>
    <w:lvl w:ilvl="3" w:tplc="14A205DE">
      <w:start w:val="1"/>
      <w:numFmt w:val="bullet"/>
      <w:lvlText w:val=""/>
      <w:lvlJc w:val="left"/>
      <w:pPr>
        <w:tabs>
          <w:tab w:val="num" w:pos="2880"/>
        </w:tabs>
        <w:ind w:left="2880" w:hanging="360"/>
      </w:pPr>
      <w:rPr>
        <w:rFonts w:ascii="Symbol" w:hAnsi="Symbol"/>
      </w:rPr>
    </w:lvl>
    <w:lvl w:ilvl="4" w:tplc="94B450DA">
      <w:start w:val="1"/>
      <w:numFmt w:val="bullet"/>
      <w:lvlText w:val="o"/>
      <w:lvlJc w:val="left"/>
      <w:pPr>
        <w:tabs>
          <w:tab w:val="num" w:pos="3600"/>
        </w:tabs>
        <w:ind w:left="3600" w:hanging="360"/>
      </w:pPr>
      <w:rPr>
        <w:rFonts w:ascii="Courier New" w:hAnsi="Courier New"/>
      </w:rPr>
    </w:lvl>
    <w:lvl w:ilvl="5" w:tplc="415816DC">
      <w:start w:val="1"/>
      <w:numFmt w:val="bullet"/>
      <w:lvlText w:val=""/>
      <w:lvlJc w:val="left"/>
      <w:pPr>
        <w:tabs>
          <w:tab w:val="num" w:pos="4320"/>
        </w:tabs>
        <w:ind w:left="4320" w:hanging="360"/>
      </w:pPr>
      <w:rPr>
        <w:rFonts w:ascii="Wingdings" w:hAnsi="Wingdings"/>
      </w:rPr>
    </w:lvl>
    <w:lvl w:ilvl="6" w:tplc="6EBCA840">
      <w:start w:val="1"/>
      <w:numFmt w:val="bullet"/>
      <w:lvlText w:val=""/>
      <w:lvlJc w:val="left"/>
      <w:pPr>
        <w:tabs>
          <w:tab w:val="num" w:pos="5040"/>
        </w:tabs>
        <w:ind w:left="5040" w:hanging="360"/>
      </w:pPr>
      <w:rPr>
        <w:rFonts w:ascii="Symbol" w:hAnsi="Symbol"/>
      </w:rPr>
    </w:lvl>
    <w:lvl w:ilvl="7" w:tplc="4BAEE2AA">
      <w:start w:val="1"/>
      <w:numFmt w:val="bullet"/>
      <w:lvlText w:val="o"/>
      <w:lvlJc w:val="left"/>
      <w:pPr>
        <w:tabs>
          <w:tab w:val="num" w:pos="5760"/>
        </w:tabs>
        <w:ind w:left="5760" w:hanging="360"/>
      </w:pPr>
      <w:rPr>
        <w:rFonts w:ascii="Courier New" w:hAnsi="Courier New"/>
      </w:rPr>
    </w:lvl>
    <w:lvl w:ilvl="8" w:tplc="35AA119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6E219EE">
      <w:start w:val="1"/>
      <w:numFmt w:val="bullet"/>
      <w:lvlText w:val=""/>
      <w:lvlJc w:val="left"/>
      <w:pPr>
        <w:ind w:left="720" w:hanging="360"/>
      </w:pPr>
      <w:rPr>
        <w:rFonts w:ascii="Symbol" w:hAnsi="Symbol"/>
      </w:rPr>
    </w:lvl>
    <w:lvl w:ilvl="1" w:tplc="2F7E71DC">
      <w:start w:val="1"/>
      <w:numFmt w:val="bullet"/>
      <w:lvlText w:val="o"/>
      <w:lvlJc w:val="left"/>
      <w:pPr>
        <w:tabs>
          <w:tab w:val="num" w:pos="1440"/>
        </w:tabs>
        <w:ind w:left="1440" w:hanging="360"/>
      </w:pPr>
      <w:rPr>
        <w:rFonts w:ascii="Courier New" w:hAnsi="Courier New"/>
      </w:rPr>
    </w:lvl>
    <w:lvl w:ilvl="2" w:tplc="6234D1B0">
      <w:start w:val="1"/>
      <w:numFmt w:val="bullet"/>
      <w:lvlText w:val=""/>
      <w:lvlJc w:val="left"/>
      <w:pPr>
        <w:tabs>
          <w:tab w:val="num" w:pos="2160"/>
        </w:tabs>
        <w:ind w:left="2160" w:hanging="360"/>
      </w:pPr>
      <w:rPr>
        <w:rFonts w:ascii="Wingdings" w:hAnsi="Wingdings"/>
      </w:rPr>
    </w:lvl>
    <w:lvl w:ilvl="3" w:tplc="D0F85346">
      <w:start w:val="1"/>
      <w:numFmt w:val="bullet"/>
      <w:lvlText w:val=""/>
      <w:lvlJc w:val="left"/>
      <w:pPr>
        <w:tabs>
          <w:tab w:val="num" w:pos="2880"/>
        </w:tabs>
        <w:ind w:left="2880" w:hanging="360"/>
      </w:pPr>
      <w:rPr>
        <w:rFonts w:ascii="Symbol" w:hAnsi="Symbol"/>
      </w:rPr>
    </w:lvl>
    <w:lvl w:ilvl="4" w:tplc="1A42D762">
      <w:start w:val="1"/>
      <w:numFmt w:val="bullet"/>
      <w:lvlText w:val="o"/>
      <w:lvlJc w:val="left"/>
      <w:pPr>
        <w:tabs>
          <w:tab w:val="num" w:pos="3600"/>
        </w:tabs>
        <w:ind w:left="3600" w:hanging="360"/>
      </w:pPr>
      <w:rPr>
        <w:rFonts w:ascii="Courier New" w:hAnsi="Courier New"/>
      </w:rPr>
    </w:lvl>
    <w:lvl w:ilvl="5" w:tplc="4B80D840">
      <w:start w:val="1"/>
      <w:numFmt w:val="bullet"/>
      <w:lvlText w:val=""/>
      <w:lvlJc w:val="left"/>
      <w:pPr>
        <w:tabs>
          <w:tab w:val="num" w:pos="4320"/>
        </w:tabs>
        <w:ind w:left="4320" w:hanging="360"/>
      </w:pPr>
      <w:rPr>
        <w:rFonts w:ascii="Wingdings" w:hAnsi="Wingdings"/>
      </w:rPr>
    </w:lvl>
    <w:lvl w:ilvl="6" w:tplc="B864473A">
      <w:start w:val="1"/>
      <w:numFmt w:val="bullet"/>
      <w:lvlText w:val=""/>
      <w:lvlJc w:val="left"/>
      <w:pPr>
        <w:tabs>
          <w:tab w:val="num" w:pos="5040"/>
        </w:tabs>
        <w:ind w:left="5040" w:hanging="360"/>
      </w:pPr>
      <w:rPr>
        <w:rFonts w:ascii="Symbol" w:hAnsi="Symbol"/>
      </w:rPr>
    </w:lvl>
    <w:lvl w:ilvl="7" w:tplc="F28A3EF2">
      <w:start w:val="1"/>
      <w:numFmt w:val="bullet"/>
      <w:lvlText w:val="o"/>
      <w:lvlJc w:val="left"/>
      <w:pPr>
        <w:tabs>
          <w:tab w:val="num" w:pos="5760"/>
        </w:tabs>
        <w:ind w:left="5760" w:hanging="360"/>
      </w:pPr>
      <w:rPr>
        <w:rFonts w:ascii="Courier New" w:hAnsi="Courier New"/>
      </w:rPr>
    </w:lvl>
    <w:lvl w:ilvl="8" w:tplc="5E22D90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3D0AE5C">
      <w:start w:val="1"/>
      <w:numFmt w:val="bullet"/>
      <w:lvlText w:val=""/>
      <w:lvlJc w:val="left"/>
      <w:pPr>
        <w:ind w:left="720" w:hanging="360"/>
      </w:pPr>
      <w:rPr>
        <w:rFonts w:ascii="Symbol" w:hAnsi="Symbol"/>
      </w:rPr>
    </w:lvl>
    <w:lvl w:ilvl="1" w:tplc="AD80A60C">
      <w:start w:val="1"/>
      <w:numFmt w:val="bullet"/>
      <w:lvlText w:val="o"/>
      <w:lvlJc w:val="left"/>
      <w:pPr>
        <w:tabs>
          <w:tab w:val="num" w:pos="1440"/>
        </w:tabs>
        <w:ind w:left="1440" w:hanging="360"/>
      </w:pPr>
      <w:rPr>
        <w:rFonts w:ascii="Courier New" w:hAnsi="Courier New"/>
      </w:rPr>
    </w:lvl>
    <w:lvl w:ilvl="2" w:tplc="82928CEA">
      <w:start w:val="1"/>
      <w:numFmt w:val="bullet"/>
      <w:lvlText w:val=""/>
      <w:lvlJc w:val="left"/>
      <w:pPr>
        <w:tabs>
          <w:tab w:val="num" w:pos="2160"/>
        </w:tabs>
        <w:ind w:left="2160" w:hanging="360"/>
      </w:pPr>
      <w:rPr>
        <w:rFonts w:ascii="Wingdings" w:hAnsi="Wingdings"/>
      </w:rPr>
    </w:lvl>
    <w:lvl w:ilvl="3" w:tplc="6E9CE8C4">
      <w:start w:val="1"/>
      <w:numFmt w:val="bullet"/>
      <w:lvlText w:val=""/>
      <w:lvlJc w:val="left"/>
      <w:pPr>
        <w:tabs>
          <w:tab w:val="num" w:pos="2880"/>
        </w:tabs>
        <w:ind w:left="2880" w:hanging="360"/>
      </w:pPr>
      <w:rPr>
        <w:rFonts w:ascii="Symbol" w:hAnsi="Symbol"/>
      </w:rPr>
    </w:lvl>
    <w:lvl w:ilvl="4" w:tplc="52447E6E">
      <w:start w:val="1"/>
      <w:numFmt w:val="bullet"/>
      <w:lvlText w:val="o"/>
      <w:lvlJc w:val="left"/>
      <w:pPr>
        <w:tabs>
          <w:tab w:val="num" w:pos="3600"/>
        </w:tabs>
        <w:ind w:left="3600" w:hanging="360"/>
      </w:pPr>
      <w:rPr>
        <w:rFonts w:ascii="Courier New" w:hAnsi="Courier New"/>
      </w:rPr>
    </w:lvl>
    <w:lvl w:ilvl="5" w:tplc="B0E83E5C">
      <w:start w:val="1"/>
      <w:numFmt w:val="bullet"/>
      <w:lvlText w:val=""/>
      <w:lvlJc w:val="left"/>
      <w:pPr>
        <w:tabs>
          <w:tab w:val="num" w:pos="4320"/>
        </w:tabs>
        <w:ind w:left="4320" w:hanging="360"/>
      </w:pPr>
      <w:rPr>
        <w:rFonts w:ascii="Wingdings" w:hAnsi="Wingdings"/>
      </w:rPr>
    </w:lvl>
    <w:lvl w:ilvl="6" w:tplc="99389E60">
      <w:start w:val="1"/>
      <w:numFmt w:val="bullet"/>
      <w:lvlText w:val=""/>
      <w:lvlJc w:val="left"/>
      <w:pPr>
        <w:tabs>
          <w:tab w:val="num" w:pos="5040"/>
        </w:tabs>
        <w:ind w:left="5040" w:hanging="360"/>
      </w:pPr>
      <w:rPr>
        <w:rFonts w:ascii="Symbol" w:hAnsi="Symbol"/>
      </w:rPr>
    </w:lvl>
    <w:lvl w:ilvl="7" w:tplc="72ACCE5A">
      <w:start w:val="1"/>
      <w:numFmt w:val="bullet"/>
      <w:lvlText w:val="o"/>
      <w:lvlJc w:val="left"/>
      <w:pPr>
        <w:tabs>
          <w:tab w:val="num" w:pos="5760"/>
        </w:tabs>
        <w:ind w:left="5760" w:hanging="360"/>
      </w:pPr>
      <w:rPr>
        <w:rFonts w:ascii="Courier New" w:hAnsi="Courier New"/>
      </w:rPr>
    </w:lvl>
    <w:lvl w:ilvl="8" w:tplc="F358FD5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1D0CC1E">
      <w:start w:val="1"/>
      <w:numFmt w:val="bullet"/>
      <w:lvlText w:val=""/>
      <w:lvlJc w:val="left"/>
      <w:pPr>
        <w:ind w:left="720" w:hanging="360"/>
      </w:pPr>
      <w:rPr>
        <w:rFonts w:ascii="Symbol" w:hAnsi="Symbol"/>
      </w:rPr>
    </w:lvl>
    <w:lvl w:ilvl="1" w:tplc="4E6CFF1E">
      <w:start w:val="1"/>
      <w:numFmt w:val="bullet"/>
      <w:lvlText w:val="o"/>
      <w:lvlJc w:val="left"/>
      <w:pPr>
        <w:tabs>
          <w:tab w:val="num" w:pos="1440"/>
        </w:tabs>
        <w:ind w:left="1440" w:hanging="360"/>
      </w:pPr>
      <w:rPr>
        <w:rFonts w:ascii="Courier New" w:hAnsi="Courier New"/>
      </w:rPr>
    </w:lvl>
    <w:lvl w:ilvl="2" w:tplc="B4C22C5E">
      <w:start w:val="1"/>
      <w:numFmt w:val="bullet"/>
      <w:lvlText w:val=""/>
      <w:lvlJc w:val="left"/>
      <w:pPr>
        <w:tabs>
          <w:tab w:val="num" w:pos="2160"/>
        </w:tabs>
        <w:ind w:left="2160" w:hanging="360"/>
      </w:pPr>
      <w:rPr>
        <w:rFonts w:ascii="Wingdings" w:hAnsi="Wingdings"/>
      </w:rPr>
    </w:lvl>
    <w:lvl w:ilvl="3" w:tplc="94A889FC">
      <w:start w:val="1"/>
      <w:numFmt w:val="bullet"/>
      <w:lvlText w:val=""/>
      <w:lvlJc w:val="left"/>
      <w:pPr>
        <w:tabs>
          <w:tab w:val="num" w:pos="2880"/>
        </w:tabs>
        <w:ind w:left="2880" w:hanging="360"/>
      </w:pPr>
      <w:rPr>
        <w:rFonts w:ascii="Symbol" w:hAnsi="Symbol"/>
      </w:rPr>
    </w:lvl>
    <w:lvl w:ilvl="4" w:tplc="20D61894">
      <w:start w:val="1"/>
      <w:numFmt w:val="bullet"/>
      <w:lvlText w:val="o"/>
      <w:lvlJc w:val="left"/>
      <w:pPr>
        <w:tabs>
          <w:tab w:val="num" w:pos="3600"/>
        </w:tabs>
        <w:ind w:left="3600" w:hanging="360"/>
      </w:pPr>
      <w:rPr>
        <w:rFonts w:ascii="Courier New" w:hAnsi="Courier New"/>
      </w:rPr>
    </w:lvl>
    <w:lvl w:ilvl="5" w:tplc="6EE6EF4E">
      <w:start w:val="1"/>
      <w:numFmt w:val="bullet"/>
      <w:lvlText w:val=""/>
      <w:lvlJc w:val="left"/>
      <w:pPr>
        <w:tabs>
          <w:tab w:val="num" w:pos="4320"/>
        </w:tabs>
        <w:ind w:left="4320" w:hanging="360"/>
      </w:pPr>
      <w:rPr>
        <w:rFonts w:ascii="Wingdings" w:hAnsi="Wingdings"/>
      </w:rPr>
    </w:lvl>
    <w:lvl w:ilvl="6" w:tplc="389E705E">
      <w:start w:val="1"/>
      <w:numFmt w:val="bullet"/>
      <w:lvlText w:val=""/>
      <w:lvlJc w:val="left"/>
      <w:pPr>
        <w:tabs>
          <w:tab w:val="num" w:pos="5040"/>
        </w:tabs>
        <w:ind w:left="5040" w:hanging="360"/>
      </w:pPr>
      <w:rPr>
        <w:rFonts w:ascii="Symbol" w:hAnsi="Symbol"/>
      </w:rPr>
    </w:lvl>
    <w:lvl w:ilvl="7" w:tplc="6192A2A2">
      <w:start w:val="1"/>
      <w:numFmt w:val="bullet"/>
      <w:lvlText w:val="o"/>
      <w:lvlJc w:val="left"/>
      <w:pPr>
        <w:tabs>
          <w:tab w:val="num" w:pos="5760"/>
        </w:tabs>
        <w:ind w:left="5760" w:hanging="360"/>
      </w:pPr>
      <w:rPr>
        <w:rFonts w:ascii="Courier New" w:hAnsi="Courier New"/>
      </w:rPr>
    </w:lvl>
    <w:lvl w:ilvl="8" w:tplc="CD0005F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9E091A4">
      <w:start w:val="1"/>
      <w:numFmt w:val="bullet"/>
      <w:lvlText w:val=""/>
      <w:lvlJc w:val="left"/>
      <w:pPr>
        <w:ind w:left="720" w:hanging="360"/>
      </w:pPr>
      <w:rPr>
        <w:rFonts w:ascii="Symbol" w:hAnsi="Symbol"/>
      </w:rPr>
    </w:lvl>
    <w:lvl w:ilvl="1" w:tplc="AD46C10E">
      <w:start w:val="1"/>
      <w:numFmt w:val="bullet"/>
      <w:lvlText w:val="o"/>
      <w:lvlJc w:val="left"/>
      <w:pPr>
        <w:tabs>
          <w:tab w:val="num" w:pos="1440"/>
        </w:tabs>
        <w:ind w:left="1440" w:hanging="360"/>
      </w:pPr>
      <w:rPr>
        <w:rFonts w:ascii="Courier New" w:hAnsi="Courier New"/>
      </w:rPr>
    </w:lvl>
    <w:lvl w:ilvl="2" w:tplc="ECC24FB0">
      <w:start w:val="1"/>
      <w:numFmt w:val="bullet"/>
      <w:lvlText w:val=""/>
      <w:lvlJc w:val="left"/>
      <w:pPr>
        <w:tabs>
          <w:tab w:val="num" w:pos="2160"/>
        </w:tabs>
        <w:ind w:left="2160" w:hanging="360"/>
      </w:pPr>
      <w:rPr>
        <w:rFonts w:ascii="Wingdings" w:hAnsi="Wingdings"/>
      </w:rPr>
    </w:lvl>
    <w:lvl w:ilvl="3" w:tplc="6CF6992C">
      <w:start w:val="1"/>
      <w:numFmt w:val="bullet"/>
      <w:lvlText w:val=""/>
      <w:lvlJc w:val="left"/>
      <w:pPr>
        <w:tabs>
          <w:tab w:val="num" w:pos="2880"/>
        </w:tabs>
        <w:ind w:left="2880" w:hanging="360"/>
      </w:pPr>
      <w:rPr>
        <w:rFonts w:ascii="Symbol" w:hAnsi="Symbol"/>
      </w:rPr>
    </w:lvl>
    <w:lvl w:ilvl="4" w:tplc="A2A291E8">
      <w:start w:val="1"/>
      <w:numFmt w:val="bullet"/>
      <w:lvlText w:val="o"/>
      <w:lvlJc w:val="left"/>
      <w:pPr>
        <w:tabs>
          <w:tab w:val="num" w:pos="3600"/>
        </w:tabs>
        <w:ind w:left="3600" w:hanging="360"/>
      </w:pPr>
      <w:rPr>
        <w:rFonts w:ascii="Courier New" w:hAnsi="Courier New"/>
      </w:rPr>
    </w:lvl>
    <w:lvl w:ilvl="5" w:tplc="E40AEA98">
      <w:start w:val="1"/>
      <w:numFmt w:val="bullet"/>
      <w:lvlText w:val=""/>
      <w:lvlJc w:val="left"/>
      <w:pPr>
        <w:tabs>
          <w:tab w:val="num" w:pos="4320"/>
        </w:tabs>
        <w:ind w:left="4320" w:hanging="360"/>
      </w:pPr>
      <w:rPr>
        <w:rFonts w:ascii="Wingdings" w:hAnsi="Wingdings"/>
      </w:rPr>
    </w:lvl>
    <w:lvl w:ilvl="6" w:tplc="6388BC16">
      <w:start w:val="1"/>
      <w:numFmt w:val="bullet"/>
      <w:lvlText w:val=""/>
      <w:lvlJc w:val="left"/>
      <w:pPr>
        <w:tabs>
          <w:tab w:val="num" w:pos="5040"/>
        </w:tabs>
        <w:ind w:left="5040" w:hanging="360"/>
      </w:pPr>
      <w:rPr>
        <w:rFonts w:ascii="Symbol" w:hAnsi="Symbol"/>
      </w:rPr>
    </w:lvl>
    <w:lvl w:ilvl="7" w:tplc="2DAC7C68">
      <w:start w:val="1"/>
      <w:numFmt w:val="bullet"/>
      <w:lvlText w:val="o"/>
      <w:lvlJc w:val="left"/>
      <w:pPr>
        <w:tabs>
          <w:tab w:val="num" w:pos="5760"/>
        </w:tabs>
        <w:ind w:left="5760" w:hanging="360"/>
      </w:pPr>
      <w:rPr>
        <w:rFonts w:ascii="Courier New" w:hAnsi="Courier New"/>
      </w:rPr>
    </w:lvl>
    <w:lvl w:ilvl="8" w:tplc="2780BDB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AF662BC">
      <w:start w:val="1"/>
      <w:numFmt w:val="bullet"/>
      <w:lvlText w:val=""/>
      <w:lvlJc w:val="left"/>
      <w:pPr>
        <w:ind w:left="720" w:hanging="360"/>
      </w:pPr>
      <w:rPr>
        <w:rFonts w:ascii="Symbol" w:hAnsi="Symbol"/>
      </w:rPr>
    </w:lvl>
    <w:lvl w:ilvl="1" w:tplc="1A9AFC7A">
      <w:start w:val="1"/>
      <w:numFmt w:val="bullet"/>
      <w:lvlText w:val="o"/>
      <w:lvlJc w:val="left"/>
      <w:pPr>
        <w:tabs>
          <w:tab w:val="num" w:pos="1440"/>
        </w:tabs>
        <w:ind w:left="1440" w:hanging="360"/>
      </w:pPr>
      <w:rPr>
        <w:rFonts w:ascii="Courier New" w:hAnsi="Courier New"/>
      </w:rPr>
    </w:lvl>
    <w:lvl w:ilvl="2" w:tplc="A134CF80">
      <w:start w:val="1"/>
      <w:numFmt w:val="bullet"/>
      <w:lvlText w:val=""/>
      <w:lvlJc w:val="left"/>
      <w:pPr>
        <w:tabs>
          <w:tab w:val="num" w:pos="2160"/>
        </w:tabs>
        <w:ind w:left="2160" w:hanging="360"/>
      </w:pPr>
      <w:rPr>
        <w:rFonts w:ascii="Wingdings" w:hAnsi="Wingdings"/>
      </w:rPr>
    </w:lvl>
    <w:lvl w:ilvl="3" w:tplc="FCDAF58A">
      <w:start w:val="1"/>
      <w:numFmt w:val="bullet"/>
      <w:lvlText w:val=""/>
      <w:lvlJc w:val="left"/>
      <w:pPr>
        <w:tabs>
          <w:tab w:val="num" w:pos="2880"/>
        </w:tabs>
        <w:ind w:left="2880" w:hanging="360"/>
      </w:pPr>
      <w:rPr>
        <w:rFonts w:ascii="Symbol" w:hAnsi="Symbol"/>
      </w:rPr>
    </w:lvl>
    <w:lvl w:ilvl="4" w:tplc="33C45318">
      <w:start w:val="1"/>
      <w:numFmt w:val="bullet"/>
      <w:lvlText w:val="o"/>
      <w:lvlJc w:val="left"/>
      <w:pPr>
        <w:tabs>
          <w:tab w:val="num" w:pos="3600"/>
        </w:tabs>
        <w:ind w:left="3600" w:hanging="360"/>
      </w:pPr>
      <w:rPr>
        <w:rFonts w:ascii="Courier New" w:hAnsi="Courier New"/>
      </w:rPr>
    </w:lvl>
    <w:lvl w:ilvl="5" w:tplc="29A871AE">
      <w:start w:val="1"/>
      <w:numFmt w:val="bullet"/>
      <w:lvlText w:val=""/>
      <w:lvlJc w:val="left"/>
      <w:pPr>
        <w:tabs>
          <w:tab w:val="num" w:pos="4320"/>
        </w:tabs>
        <w:ind w:left="4320" w:hanging="360"/>
      </w:pPr>
      <w:rPr>
        <w:rFonts w:ascii="Wingdings" w:hAnsi="Wingdings"/>
      </w:rPr>
    </w:lvl>
    <w:lvl w:ilvl="6" w:tplc="958C7FC6">
      <w:start w:val="1"/>
      <w:numFmt w:val="bullet"/>
      <w:lvlText w:val=""/>
      <w:lvlJc w:val="left"/>
      <w:pPr>
        <w:tabs>
          <w:tab w:val="num" w:pos="5040"/>
        </w:tabs>
        <w:ind w:left="5040" w:hanging="360"/>
      </w:pPr>
      <w:rPr>
        <w:rFonts w:ascii="Symbol" w:hAnsi="Symbol"/>
      </w:rPr>
    </w:lvl>
    <w:lvl w:ilvl="7" w:tplc="65029134">
      <w:start w:val="1"/>
      <w:numFmt w:val="bullet"/>
      <w:lvlText w:val="o"/>
      <w:lvlJc w:val="left"/>
      <w:pPr>
        <w:tabs>
          <w:tab w:val="num" w:pos="5760"/>
        </w:tabs>
        <w:ind w:left="5760" w:hanging="360"/>
      </w:pPr>
      <w:rPr>
        <w:rFonts w:ascii="Courier New" w:hAnsi="Courier New"/>
      </w:rPr>
    </w:lvl>
    <w:lvl w:ilvl="8" w:tplc="108E9E3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8C8A5FC">
      <w:start w:val="1"/>
      <w:numFmt w:val="bullet"/>
      <w:lvlText w:val=""/>
      <w:lvlJc w:val="left"/>
      <w:pPr>
        <w:ind w:left="720" w:hanging="360"/>
      </w:pPr>
      <w:rPr>
        <w:rFonts w:ascii="Symbol" w:hAnsi="Symbol"/>
      </w:rPr>
    </w:lvl>
    <w:lvl w:ilvl="1" w:tplc="453C85B8">
      <w:start w:val="1"/>
      <w:numFmt w:val="bullet"/>
      <w:lvlText w:val="o"/>
      <w:lvlJc w:val="left"/>
      <w:pPr>
        <w:tabs>
          <w:tab w:val="num" w:pos="1440"/>
        </w:tabs>
        <w:ind w:left="1440" w:hanging="360"/>
      </w:pPr>
      <w:rPr>
        <w:rFonts w:ascii="Courier New" w:hAnsi="Courier New"/>
      </w:rPr>
    </w:lvl>
    <w:lvl w:ilvl="2" w:tplc="490CAB86">
      <w:start w:val="1"/>
      <w:numFmt w:val="bullet"/>
      <w:lvlText w:val=""/>
      <w:lvlJc w:val="left"/>
      <w:pPr>
        <w:tabs>
          <w:tab w:val="num" w:pos="2160"/>
        </w:tabs>
        <w:ind w:left="2160" w:hanging="360"/>
      </w:pPr>
      <w:rPr>
        <w:rFonts w:ascii="Wingdings" w:hAnsi="Wingdings"/>
      </w:rPr>
    </w:lvl>
    <w:lvl w:ilvl="3" w:tplc="AEE29FA8">
      <w:start w:val="1"/>
      <w:numFmt w:val="bullet"/>
      <w:lvlText w:val=""/>
      <w:lvlJc w:val="left"/>
      <w:pPr>
        <w:tabs>
          <w:tab w:val="num" w:pos="2880"/>
        </w:tabs>
        <w:ind w:left="2880" w:hanging="360"/>
      </w:pPr>
      <w:rPr>
        <w:rFonts w:ascii="Symbol" w:hAnsi="Symbol"/>
      </w:rPr>
    </w:lvl>
    <w:lvl w:ilvl="4" w:tplc="7D5A5292">
      <w:start w:val="1"/>
      <w:numFmt w:val="bullet"/>
      <w:lvlText w:val="o"/>
      <w:lvlJc w:val="left"/>
      <w:pPr>
        <w:tabs>
          <w:tab w:val="num" w:pos="3600"/>
        </w:tabs>
        <w:ind w:left="3600" w:hanging="360"/>
      </w:pPr>
      <w:rPr>
        <w:rFonts w:ascii="Courier New" w:hAnsi="Courier New"/>
      </w:rPr>
    </w:lvl>
    <w:lvl w:ilvl="5" w:tplc="2D64C0B2">
      <w:start w:val="1"/>
      <w:numFmt w:val="bullet"/>
      <w:lvlText w:val=""/>
      <w:lvlJc w:val="left"/>
      <w:pPr>
        <w:tabs>
          <w:tab w:val="num" w:pos="4320"/>
        </w:tabs>
        <w:ind w:left="4320" w:hanging="360"/>
      </w:pPr>
      <w:rPr>
        <w:rFonts w:ascii="Wingdings" w:hAnsi="Wingdings"/>
      </w:rPr>
    </w:lvl>
    <w:lvl w:ilvl="6" w:tplc="F5403B60">
      <w:start w:val="1"/>
      <w:numFmt w:val="bullet"/>
      <w:lvlText w:val=""/>
      <w:lvlJc w:val="left"/>
      <w:pPr>
        <w:tabs>
          <w:tab w:val="num" w:pos="5040"/>
        </w:tabs>
        <w:ind w:left="5040" w:hanging="360"/>
      </w:pPr>
      <w:rPr>
        <w:rFonts w:ascii="Symbol" w:hAnsi="Symbol"/>
      </w:rPr>
    </w:lvl>
    <w:lvl w:ilvl="7" w:tplc="6616B506">
      <w:start w:val="1"/>
      <w:numFmt w:val="bullet"/>
      <w:lvlText w:val="o"/>
      <w:lvlJc w:val="left"/>
      <w:pPr>
        <w:tabs>
          <w:tab w:val="num" w:pos="5760"/>
        </w:tabs>
        <w:ind w:left="5760" w:hanging="360"/>
      </w:pPr>
      <w:rPr>
        <w:rFonts w:ascii="Courier New" w:hAnsi="Courier New"/>
      </w:rPr>
    </w:lvl>
    <w:lvl w:ilvl="8" w:tplc="38C2F8C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EFE31DE">
      <w:start w:val="1"/>
      <w:numFmt w:val="bullet"/>
      <w:lvlText w:val=""/>
      <w:lvlJc w:val="left"/>
      <w:pPr>
        <w:ind w:left="720" w:hanging="360"/>
      </w:pPr>
      <w:rPr>
        <w:rFonts w:ascii="Symbol" w:hAnsi="Symbol"/>
      </w:rPr>
    </w:lvl>
    <w:lvl w:ilvl="1" w:tplc="81E0E3EE">
      <w:start w:val="1"/>
      <w:numFmt w:val="bullet"/>
      <w:lvlText w:val="o"/>
      <w:lvlJc w:val="left"/>
      <w:pPr>
        <w:tabs>
          <w:tab w:val="num" w:pos="1440"/>
        </w:tabs>
        <w:ind w:left="1440" w:hanging="360"/>
      </w:pPr>
      <w:rPr>
        <w:rFonts w:ascii="Courier New" w:hAnsi="Courier New"/>
      </w:rPr>
    </w:lvl>
    <w:lvl w:ilvl="2" w:tplc="CCF4211E">
      <w:start w:val="1"/>
      <w:numFmt w:val="bullet"/>
      <w:lvlText w:val=""/>
      <w:lvlJc w:val="left"/>
      <w:pPr>
        <w:tabs>
          <w:tab w:val="num" w:pos="2160"/>
        </w:tabs>
        <w:ind w:left="2160" w:hanging="360"/>
      </w:pPr>
      <w:rPr>
        <w:rFonts w:ascii="Wingdings" w:hAnsi="Wingdings"/>
      </w:rPr>
    </w:lvl>
    <w:lvl w:ilvl="3" w:tplc="F75E8A1A">
      <w:start w:val="1"/>
      <w:numFmt w:val="bullet"/>
      <w:lvlText w:val=""/>
      <w:lvlJc w:val="left"/>
      <w:pPr>
        <w:tabs>
          <w:tab w:val="num" w:pos="2880"/>
        </w:tabs>
        <w:ind w:left="2880" w:hanging="360"/>
      </w:pPr>
      <w:rPr>
        <w:rFonts w:ascii="Symbol" w:hAnsi="Symbol"/>
      </w:rPr>
    </w:lvl>
    <w:lvl w:ilvl="4" w:tplc="9836B5E4">
      <w:start w:val="1"/>
      <w:numFmt w:val="bullet"/>
      <w:lvlText w:val="o"/>
      <w:lvlJc w:val="left"/>
      <w:pPr>
        <w:tabs>
          <w:tab w:val="num" w:pos="3600"/>
        </w:tabs>
        <w:ind w:left="3600" w:hanging="360"/>
      </w:pPr>
      <w:rPr>
        <w:rFonts w:ascii="Courier New" w:hAnsi="Courier New"/>
      </w:rPr>
    </w:lvl>
    <w:lvl w:ilvl="5" w:tplc="9CF037EC">
      <w:start w:val="1"/>
      <w:numFmt w:val="bullet"/>
      <w:lvlText w:val=""/>
      <w:lvlJc w:val="left"/>
      <w:pPr>
        <w:tabs>
          <w:tab w:val="num" w:pos="4320"/>
        </w:tabs>
        <w:ind w:left="4320" w:hanging="360"/>
      </w:pPr>
      <w:rPr>
        <w:rFonts w:ascii="Wingdings" w:hAnsi="Wingdings"/>
      </w:rPr>
    </w:lvl>
    <w:lvl w:ilvl="6" w:tplc="C3982662">
      <w:start w:val="1"/>
      <w:numFmt w:val="bullet"/>
      <w:lvlText w:val=""/>
      <w:lvlJc w:val="left"/>
      <w:pPr>
        <w:tabs>
          <w:tab w:val="num" w:pos="5040"/>
        </w:tabs>
        <w:ind w:left="5040" w:hanging="360"/>
      </w:pPr>
      <w:rPr>
        <w:rFonts w:ascii="Symbol" w:hAnsi="Symbol"/>
      </w:rPr>
    </w:lvl>
    <w:lvl w:ilvl="7" w:tplc="F6780CD2">
      <w:start w:val="1"/>
      <w:numFmt w:val="bullet"/>
      <w:lvlText w:val="o"/>
      <w:lvlJc w:val="left"/>
      <w:pPr>
        <w:tabs>
          <w:tab w:val="num" w:pos="5760"/>
        </w:tabs>
        <w:ind w:left="5760" w:hanging="360"/>
      </w:pPr>
      <w:rPr>
        <w:rFonts w:ascii="Courier New" w:hAnsi="Courier New"/>
      </w:rPr>
    </w:lvl>
    <w:lvl w:ilvl="8" w:tplc="52AAA5B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D06D6EC">
      <w:start w:val="1"/>
      <w:numFmt w:val="bullet"/>
      <w:lvlText w:val=""/>
      <w:lvlJc w:val="left"/>
      <w:pPr>
        <w:ind w:left="720" w:hanging="360"/>
      </w:pPr>
      <w:rPr>
        <w:rFonts w:ascii="Symbol" w:hAnsi="Symbol"/>
      </w:rPr>
    </w:lvl>
    <w:lvl w:ilvl="1" w:tplc="A6104AFA">
      <w:start w:val="1"/>
      <w:numFmt w:val="bullet"/>
      <w:lvlText w:val="o"/>
      <w:lvlJc w:val="left"/>
      <w:pPr>
        <w:tabs>
          <w:tab w:val="num" w:pos="1440"/>
        </w:tabs>
        <w:ind w:left="1440" w:hanging="360"/>
      </w:pPr>
      <w:rPr>
        <w:rFonts w:ascii="Courier New" w:hAnsi="Courier New"/>
      </w:rPr>
    </w:lvl>
    <w:lvl w:ilvl="2" w:tplc="B34AC944">
      <w:start w:val="1"/>
      <w:numFmt w:val="bullet"/>
      <w:lvlText w:val=""/>
      <w:lvlJc w:val="left"/>
      <w:pPr>
        <w:tabs>
          <w:tab w:val="num" w:pos="2160"/>
        </w:tabs>
        <w:ind w:left="2160" w:hanging="360"/>
      </w:pPr>
      <w:rPr>
        <w:rFonts w:ascii="Wingdings" w:hAnsi="Wingdings"/>
      </w:rPr>
    </w:lvl>
    <w:lvl w:ilvl="3" w:tplc="E5E069A2">
      <w:start w:val="1"/>
      <w:numFmt w:val="bullet"/>
      <w:lvlText w:val=""/>
      <w:lvlJc w:val="left"/>
      <w:pPr>
        <w:tabs>
          <w:tab w:val="num" w:pos="2880"/>
        </w:tabs>
        <w:ind w:left="2880" w:hanging="360"/>
      </w:pPr>
      <w:rPr>
        <w:rFonts w:ascii="Symbol" w:hAnsi="Symbol"/>
      </w:rPr>
    </w:lvl>
    <w:lvl w:ilvl="4" w:tplc="030AD566">
      <w:start w:val="1"/>
      <w:numFmt w:val="bullet"/>
      <w:lvlText w:val="o"/>
      <w:lvlJc w:val="left"/>
      <w:pPr>
        <w:tabs>
          <w:tab w:val="num" w:pos="3600"/>
        </w:tabs>
        <w:ind w:left="3600" w:hanging="360"/>
      </w:pPr>
      <w:rPr>
        <w:rFonts w:ascii="Courier New" w:hAnsi="Courier New"/>
      </w:rPr>
    </w:lvl>
    <w:lvl w:ilvl="5" w:tplc="2AE29D64">
      <w:start w:val="1"/>
      <w:numFmt w:val="bullet"/>
      <w:lvlText w:val=""/>
      <w:lvlJc w:val="left"/>
      <w:pPr>
        <w:tabs>
          <w:tab w:val="num" w:pos="4320"/>
        </w:tabs>
        <w:ind w:left="4320" w:hanging="360"/>
      </w:pPr>
      <w:rPr>
        <w:rFonts w:ascii="Wingdings" w:hAnsi="Wingdings"/>
      </w:rPr>
    </w:lvl>
    <w:lvl w:ilvl="6" w:tplc="947E2F7E">
      <w:start w:val="1"/>
      <w:numFmt w:val="bullet"/>
      <w:lvlText w:val=""/>
      <w:lvlJc w:val="left"/>
      <w:pPr>
        <w:tabs>
          <w:tab w:val="num" w:pos="5040"/>
        </w:tabs>
        <w:ind w:left="5040" w:hanging="360"/>
      </w:pPr>
      <w:rPr>
        <w:rFonts w:ascii="Symbol" w:hAnsi="Symbol"/>
      </w:rPr>
    </w:lvl>
    <w:lvl w:ilvl="7" w:tplc="6532898C">
      <w:start w:val="1"/>
      <w:numFmt w:val="bullet"/>
      <w:lvlText w:val="o"/>
      <w:lvlJc w:val="left"/>
      <w:pPr>
        <w:tabs>
          <w:tab w:val="num" w:pos="5760"/>
        </w:tabs>
        <w:ind w:left="5760" w:hanging="360"/>
      </w:pPr>
      <w:rPr>
        <w:rFonts w:ascii="Courier New" w:hAnsi="Courier New"/>
      </w:rPr>
    </w:lvl>
    <w:lvl w:ilvl="8" w:tplc="5ECC399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2F94C2BA">
      <w:start w:val="1"/>
      <w:numFmt w:val="bullet"/>
      <w:lvlText w:val=""/>
      <w:lvlJc w:val="left"/>
      <w:pPr>
        <w:ind w:left="720" w:hanging="360"/>
      </w:pPr>
      <w:rPr>
        <w:rFonts w:ascii="Symbol" w:hAnsi="Symbol"/>
      </w:rPr>
    </w:lvl>
    <w:lvl w:ilvl="1" w:tplc="D17E4F1A">
      <w:start w:val="1"/>
      <w:numFmt w:val="bullet"/>
      <w:lvlText w:val="o"/>
      <w:lvlJc w:val="left"/>
      <w:pPr>
        <w:tabs>
          <w:tab w:val="num" w:pos="1440"/>
        </w:tabs>
        <w:ind w:left="1440" w:hanging="360"/>
      </w:pPr>
      <w:rPr>
        <w:rFonts w:ascii="Courier New" w:hAnsi="Courier New"/>
      </w:rPr>
    </w:lvl>
    <w:lvl w:ilvl="2" w:tplc="32DA3F12">
      <w:start w:val="1"/>
      <w:numFmt w:val="bullet"/>
      <w:lvlText w:val=""/>
      <w:lvlJc w:val="left"/>
      <w:pPr>
        <w:tabs>
          <w:tab w:val="num" w:pos="2160"/>
        </w:tabs>
        <w:ind w:left="2160" w:hanging="360"/>
      </w:pPr>
      <w:rPr>
        <w:rFonts w:ascii="Wingdings" w:hAnsi="Wingdings"/>
      </w:rPr>
    </w:lvl>
    <w:lvl w:ilvl="3" w:tplc="19D67E0C">
      <w:start w:val="1"/>
      <w:numFmt w:val="bullet"/>
      <w:lvlText w:val=""/>
      <w:lvlJc w:val="left"/>
      <w:pPr>
        <w:tabs>
          <w:tab w:val="num" w:pos="2880"/>
        </w:tabs>
        <w:ind w:left="2880" w:hanging="360"/>
      </w:pPr>
      <w:rPr>
        <w:rFonts w:ascii="Symbol" w:hAnsi="Symbol"/>
      </w:rPr>
    </w:lvl>
    <w:lvl w:ilvl="4" w:tplc="024A2072">
      <w:start w:val="1"/>
      <w:numFmt w:val="bullet"/>
      <w:lvlText w:val="o"/>
      <w:lvlJc w:val="left"/>
      <w:pPr>
        <w:tabs>
          <w:tab w:val="num" w:pos="3600"/>
        </w:tabs>
        <w:ind w:left="3600" w:hanging="360"/>
      </w:pPr>
      <w:rPr>
        <w:rFonts w:ascii="Courier New" w:hAnsi="Courier New"/>
      </w:rPr>
    </w:lvl>
    <w:lvl w:ilvl="5" w:tplc="0632F4F8">
      <w:start w:val="1"/>
      <w:numFmt w:val="bullet"/>
      <w:lvlText w:val=""/>
      <w:lvlJc w:val="left"/>
      <w:pPr>
        <w:tabs>
          <w:tab w:val="num" w:pos="4320"/>
        </w:tabs>
        <w:ind w:left="4320" w:hanging="360"/>
      </w:pPr>
      <w:rPr>
        <w:rFonts w:ascii="Wingdings" w:hAnsi="Wingdings"/>
      </w:rPr>
    </w:lvl>
    <w:lvl w:ilvl="6" w:tplc="9132988C">
      <w:start w:val="1"/>
      <w:numFmt w:val="bullet"/>
      <w:lvlText w:val=""/>
      <w:lvlJc w:val="left"/>
      <w:pPr>
        <w:tabs>
          <w:tab w:val="num" w:pos="5040"/>
        </w:tabs>
        <w:ind w:left="5040" w:hanging="360"/>
      </w:pPr>
      <w:rPr>
        <w:rFonts w:ascii="Symbol" w:hAnsi="Symbol"/>
      </w:rPr>
    </w:lvl>
    <w:lvl w:ilvl="7" w:tplc="D318EF36">
      <w:start w:val="1"/>
      <w:numFmt w:val="bullet"/>
      <w:lvlText w:val="o"/>
      <w:lvlJc w:val="left"/>
      <w:pPr>
        <w:tabs>
          <w:tab w:val="num" w:pos="5760"/>
        </w:tabs>
        <w:ind w:left="5760" w:hanging="360"/>
      </w:pPr>
      <w:rPr>
        <w:rFonts w:ascii="Courier New" w:hAnsi="Courier New"/>
      </w:rPr>
    </w:lvl>
    <w:lvl w:ilvl="8" w:tplc="891A2D3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912CDE4">
      <w:start w:val="1"/>
      <w:numFmt w:val="bullet"/>
      <w:lvlText w:val=""/>
      <w:lvlJc w:val="left"/>
      <w:pPr>
        <w:ind w:left="720" w:hanging="360"/>
      </w:pPr>
      <w:rPr>
        <w:rFonts w:ascii="Symbol" w:hAnsi="Symbol"/>
      </w:rPr>
    </w:lvl>
    <w:lvl w:ilvl="1" w:tplc="44FA7C1A">
      <w:start w:val="1"/>
      <w:numFmt w:val="bullet"/>
      <w:lvlText w:val="o"/>
      <w:lvlJc w:val="left"/>
      <w:pPr>
        <w:tabs>
          <w:tab w:val="num" w:pos="1440"/>
        </w:tabs>
        <w:ind w:left="1440" w:hanging="360"/>
      </w:pPr>
      <w:rPr>
        <w:rFonts w:ascii="Courier New" w:hAnsi="Courier New"/>
      </w:rPr>
    </w:lvl>
    <w:lvl w:ilvl="2" w:tplc="80CEF43A">
      <w:start w:val="1"/>
      <w:numFmt w:val="bullet"/>
      <w:lvlText w:val=""/>
      <w:lvlJc w:val="left"/>
      <w:pPr>
        <w:tabs>
          <w:tab w:val="num" w:pos="2160"/>
        </w:tabs>
        <w:ind w:left="2160" w:hanging="360"/>
      </w:pPr>
      <w:rPr>
        <w:rFonts w:ascii="Wingdings" w:hAnsi="Wingdings"/>
      </w:rPr>
    </w:lvl>
    <w:lvl w:ilvl="3" w:tplc="FC26D260">
      <w:start w:val="1"/>
      <w:numFmt w:val="bullet"/>
      <w:lvlText w:val=""/>
      <w:lvlJc w:val="left"/>
      <w:pPr>
        <w:tabs>
          <w:tab w:val="num" w:pos="2880"/>
        </w:tabs>
        <w:ind w:left="2880" w:hanging="360"/>
      </w:pPr>
      <w:rPr>
        <w:rFonts w:ascii="Symbol" w:hAnsi="Symbol"/>
      </w:rPr>
    </w:lvl>
    <w:lvl w:ilvl="4" w:tplc="38E054D4">
      <w:start w:val="1"/>
      <w:numFmt w:val="bullet"/>
      <w:lvlText w:val="o"/>
      <w:lvlJc w:val="left"/>
      <w:pPr>
        <w:tabs>
          <w:tab w:val="num" w:pos="3600"/>
        </w:tabs>
        <w:ind w:left="3600" w:hanging="360"/>
      </w:pPr>
      <w:rPr>
        <w:rFonts w:ascii="Courier New" w:hAnsi="Courier New"/>
      </w:rPr>
    </w:lvl>
    <w:lvl w:ilvl="5" w:tplc="9984E548">
      <w:start w:val="1"/>
      <w:numFmt w:val="bullet"/>
      <w:lvlText w:val=""/>
      <w:lvlJc w:val="left"/>
      <w:pPr>
        <w:tabs>
          <w:tab w:val="num" w:pos="4320"/>
        </w:tabs>
        <w:ind w:left="4320" w:hanging="360"/>
      </w:pPr>
      <w:rPr>
        <w:rFonts w:ascii="Wingdings" w:hAnsi="Wingdings"/>
      </w:rPr>
    </w:lvl>
    <w:lvl w:ilvl="6" w:tplc="ADE839A6">
      <w:start w:val="1"/>
      <w:numFmt w:val="bullet"/>
      <w:lvlText w:val=""/>
      <w:lvlJc w:val="left"/>
      <w:pPr>
        <w:tabs>
          <w:tab w:val="num" w:pos="5040"/>
        </w:tabs>
        <w:ind w:left="5040" w:hanging="360"/>
      </w:pPr>
      <w:rPr>
        <w:rFonts w:ascii="Symbol" w:hAnsi="Symbol"/>
      </w:rPr>
    </w:lvl>
    <w:lvl w:ilvl="7" w:tplc="0958B9B4">
      <w:start w:val="1"/>
      <w:numFmt w:val="bullet"/>
      <w:lvlText w:val="o"/>
      <w:lvlJc w:val="left"/>
      <w:pPr>
        <w:tabs>
          <w:tab w:val="num" w:pos="5760"/>
        </w:tabs>
        <w:ind w:left="5760" w:hanging="360"/>
      </w:pPr>
      <w:rPr>
        <w:rFonts w:ascii="Courier New" w:hAnsi="Courier New"/>
      </w:rPr>
    </w:lvl>
    <w:lvl w:ilvl="8" w:tplc="D51646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39AA4F8">
      <w:start w:val="1"/>
      <w:numFmt w:val="bullet"/>
      <w:lvlText w:val=""/>
      <w:lvlJc w:val="left"/>
      <w:pPr>
        <w:ind w:left="720" w:hanging="360"/>
      </w:pPr>
      <w:rPr>
        <w:rFonts w:ascii="Symbol" w:hAnsi="Symbol"/>
      </w:rPr>
    </w:lvl>
    <w:lvl w:ilvl="1" w:tplc="3E12865E">
      <w:start w:val="1"/>
      <w:numFmt w:val="bullet"/>
      <w:lvlText w:val="o"/>
      <w:lvlJc w:val="left"/>
      <w:pPr>
        <w:tabs>
          <w:tab w:val="num" w:pos="1440"/>
        </w:tabs>
        <w:ind w:left="1440" w:hanging="360"/>
      </w:pPr>
      <w:rPr>
        <w:rFonts w:ascii="Courier New" w:hAnsi="Courier New"/>
      </w:rPr>
    </w:lvl>
    <w:lvl w:ilvl="2" w:tplc="2F5E77CE">
      <w:start w:val="1"/>
      <w:numFmt w:val="bullet"/>
      <w:lvlText w:val=""/>
      <w:lvlJc w:val="left"/>
      <w:pPr>
        <w:tabs>
          <w:tab w:val="num" w:pos="2160"/>
        </w:tabs>
        <w:ind w:left="2160" w:hanging="360"/>
      </w:pPr>
      <w:rPr>
        <w:rFonts w:ascii="Wingdings" w:hAnsi="Wingdings"/>
      </w:rPr>
    </w:lvl>
    <w:lvl w:ilvl="3" w:tplc="BAD285D4">
      <w:start w:val="1"/>
      <w:numFmt w:val="bullet"/>
      <w:lvlText w:val=""/>
      <w:lvlJc w:val="left"/>
      <w:pPr>
        <w:tabs>
          <w:tab w:val="num" w:pos="2880"/>
        </w:tabs>
        <w:ind w:left="2880" w:hanging="360"/>
      </w:pPr>
      <w:rPr>
        <w:rFonts w:ascii="Symbol" w:hAnsi="Symbol"/>
      </w:rPr>
    </w:lvl>
    <w:lvl w:ilvl="4" w:tplc="8C1699BC">
      <w:start w:val="1"/>
      <w:numFmt w:val="bullet"/>
      <w:lvlText w:val="o"/>
      <w:lvlJc w:val="left"/>
      <w:pPr>
        <w:tabs>
          <w:tab w:val="num" w:pos="3600"/>
        </w:tabs>
        <w:ind w:left="3600" w:hanging="360"/>
      </w:pPr>
      <w:rPr>
        <w:rFonts w:ascii="Courier New" w:hAnsi="Courier New"/>
      </w:rPr>
    </w:lvl>
    <w:lvl w:ilvl="5" w:tplc="2CD4504E">
      <w:start w:val="1"/>
      <w:numFmt w:val="bullet"/>
      <w:lvlText w:val=""/>
      <w:lvlJc w:val="left"/>
      <w:pPr>
        <w:tabs>
          <w:tab w:val="num" w:pos="4320"/>
        </w:tabs>
        <w:ind w:left="4320" w:hanging="360"/>
      </w:pPr>
      <w:rPr>
        <w:rFonts w:ascii="Wingdings" w:hAnsi="Wingdings"/>
      </w:rPr>
    </w:lvl>
    <w:lvl w:ilvl="6" w:tplc="4EA0A62C">
      <w:start w:val="1"/>
      <w:numFmt w:val="bullet"/>
      <w:lvlText w:val=""/>
      <w:lvlJc w:val="left"/>
      <w:pPr>
        <w:tabs>
          <w:tab w:val="num" w:pos="5040"/>
        </w:tabs>
        <w:ind w:left="5040" w:hanging="360"/>
      </w:pPr>
      <w:rPr>
        <w:rFonts w:ascii="Symbol" w:hAnsi="Symbol"/>
      </w:rPr>
    </w:lvl>
    <w:lvl w:ilvl="7" w:tplc="7AC0B85C">
      <w:start w:val="1"/>
      <w:numFmt w:val="bullet"/>
      <w:lvlText w:val="o"/>
      <w:lvlJc w:val="left"/>
      <w:pPr>
        <w:tabs>
          <w:tab w:val="num" w:pos="5760"/>
        </w:tabs>
        <w:ind w:left="5760" w:hanging="360"/>
      </w:pPr>
      <w:rPr>
        <w:rFonts w:ascii="Courier New" w:hAnsi="Courier New"/>
      </w:rPr>
    </w:lvl>
    <w:lvl w:ilvl="8" w:tplc="4744736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D40D352">
      <w:start w:val="1"/>
      <w:numFmt w:val="bullet"/>
      <w:lvlText w:val=""/>
      <w:lvlJc w:val="left"/>
      <w:pPr>
        <w:ind w:left="720" w:hanging="360"/>
      </w:pPr>
      <w:rPr>
        <w:rFonts w:ascii="Symbol" w:hAnsi="Symbol"/>
      </w:rPr>
    </w:lvl>
    <w:lvl w:ilvl="1" w:tplc="74D0B400">
      <w:start w:val="1"/>
      <w:numFmt w:val="bullet"/>
      <w:lvlText w:val="o"/>
      <w:lvlJc w:val="left"/>
      <w:pPr>
        <w:tabs>
          <w:tab w:val="num" w:pos="1440"/>
        </w:tabs>
        <w:ind w:left="1440" w:hanging="360"/>
      </w:pPr>
      <w:rPr>
        <w:rFonts w:ascii="Courier New" w:hAnsi="Courier New"/>
      </w:rPr>
    </w:lvl>
    <w:lvl w:ilvl="2" w:tplc="0310CF90">
      <w:start w:val="1"/>
      <w:numFmt w:val="bullet"/>
      <w:lvlText w:val=""/>
      <w:lvlJc w:val="left"/>
      <w:pPr>
        <w:tabs>
          <w:tab w:val="num" w:pos="2160"/>
        </w:tabs>
        <w:ind w:left="2160" w:hanging="360"/>
      </w:pPr>
      <w:rPr>
        <w:rFonts w:ascii="Wingdings" w:hAnsi="Wingdings"/>
      </w:rPr>
    </w:lvl>
    <w:lvl w:ilvl="3" w:tplc="3E56D352">
      <w:start w:val="1"/>
      <w:numFmt w:val="bullet"/>
      <w:lvlText w:val=""/>
      <w:lvlJc w:val="left"/>
      <w:pPr>
        <w:tabs>
          <w:tab w:val="num" w:pos="2880"/>
        </w:tabs>
        <w:ind w:left="2880" w:hanging="360"/>
      </w:pPr>
      <w:rPr>
        <w:rFonts w:ascii="Symbol" w:hAnsi="Symbol"/>
      </w:rPr>
    </w:lvl>
    <w:lvl w:ilvl="4" w:tplc="678241B8">
      <w:start w:val="1"/>
      <w:numFmt w:val="bullet"/>
      <w:lvlText w:val="o"/>
      <w:lvlJc w:val="left"/>
      <w:pPr>
        <w:tabs>
          <w:tab w:val="num" w:pos="3600"/>
        </w:tabs>
        <w:ind w:left="3600" w:hanging="360"/>
      </w:pPr>
      <w:rPr>
        <w:rFonts w:ascii="Courier New" w:hAnsi="Courier New"/>
      </w:rPr>
    </w:lvl>
    <w:lvl w:ilvl="5" w:tplc="913E85DC">
      <w:start w:val="1"/>
      <w:numFmt w:val="bullet"/>
      <w:lvlText w:val=""/>
      <w:lvlJc w:val="left"/>
      <w:pPr>
        <w:tabs>
          <w:tab w:val="num" w:pos="4320"/>
        </w:tabs>
        <w:ind w:left="4320" w:hanging="360"/>
      </w:pPr>
      <w:rPr>
        <w:rFonts w:ascii="Wingdings" w:hAnsi="Wingdings"/>
      </w:rPr>
    </w:lvl>
    <w:lvl w:ilvl="6" w:tplc="EB54AAFC">
      <w:start w:val="1"/>
      <w:numFmt w:val="bullet"/>
      <w:lvlText w:val=""/>
      <w:lvlJc w:val="left"/>
      <w:pPr>
        <w:tabs>
          <w:tab w:val="num" w:pos="5040"/>
        </w:tabs>
        <w:ind w:left="5040" w:hanging="360"/>
      </w:pPr>
      <w:rPr>
        <w:rFonts w:ascii="Symbol" w:hAnsi="Symbol"/>
      </w:rPr>
    </w:lvl>
    <w:lvl w:ilvl="7" w:tplc="1D6E4596">
      <w:start w:val="1"/>
      <w:numFmt w:val="bullet"/>
      <w:lvlText w:val="o"/>
      <w:lvlJc w:val="left"/>
      <w:pPr>
        <w:tabs>
          <w:tab w:val="num" w:pos="5760"/>
        </w:tabs>
        <w:ind w:left="5760" w:hanging="360"/>
      </w:pPr>
      <w:rPr>
        <w:rFonts w:ascii="Courier New" w:hAnsi="Courier New"/>
      </w:rPr>
    </w:lvl>
    <w:lvl w:ilvl="8" w:tplc="DA0A495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98C4F68">
      <w:start w:val="1"/>
      <w:numFmt w:val="bullet"/>
      <w:lvlText w:val=""/>
      <w:lvlJc w:val="left"/>
      <w:pPr>
        <w:ind w:left="720" w:hanging="360"/>
      </w:pPr>
      <w:rPr>
        <w:rFonts w:ascii="Symbol" w:hAnsi="Symbol"/>
      </w:rPr>
    </w:lvl>
    <w:lvl w:ilvl="1" w:tplc="D862B952">
      <w:start w:val="1"/>
      <w:numFmt w:val="bullet"/>
      <w:lvlText w:val="o"/>
      <w:lvlJc w:val="left"/>
      <w:pPr>
        <w:tabs>
          <w:tab w:val="num" w:pos="1440"/>
        </w:tabs>
        <w:ind w:left="1440" w:hanging="360"/>
      </w:pPr>
      <w:rPr>
        <w:rFonts w:ascii="Courier New" w:hAnsi="Courier New"/>
      </w:rPr>
    </w:lvl>
    <w:lvl w:ilvl="2" w:tplc="0EFE8992">
      <w:start w:val="1"/>
      <w:numFmt w:val="bullet"/>
      <w:lvlText w:val=""/>
      <w:lvlJc w:val="left"/>
      <w:pPr>
        <w:tabs>
          <w:tab w:val="num" w:pos="2160"/>
        </w:tabs>
        <w:ind w:left="2160" w:hanging="360"/>
      </w:pPr>
      <w:rPr>
        <w:rFonts w:ascii="Wingdings" w:hAnsi="Wingdings"/>
      </w:rPr>
    </w:lvl>
    <w:lvl w:ilvl="3" w:tplc="246A77B8">
      <w:start w:val="1"/>
      <w:numFmt w:val="bullet"/>
      <w:lvlText w:val=""/>
      <w:lvlJc w:val="left"/>
      <w:pPr>
        <w:tabs>
          <w:tab w:val="num" w:pos="2880"/>
        </w:tabs>
        <w:ind w:left="2880" w:hanging="360"/>
      </w:pPr>
      <w:rPr>
        <w:rFonts w:ascii="Symbol" w:hAnsi="Symbol"/>
      </w:rPr>
    </w:lvl>
    <w:lvl w:ilvl="4" w:tplc="3CC2270E">
      <w:start w:val="1"/>
      <w:numFmt w:val="bullet"/>
      <w:lvlText w:val="o"/>
      <w:lvlJc w:val="left"/>
      <w:pPr>
        <w:tabs>
          <w:tab w:val="num" w:pos="3600"/>
        </w:tabs>
        <w:ind w:left="3600" w:hanging="360"/>
      </w:pPr>
      <w:rPr>
        <w:rFonts w:ascii="Courier New" w:hAnsi="Courier New"/>
      </w:rPr>
    </w:lvl>
    <w:lvl w:ilvl="5" w:tplc="A140A10C">
      <w:start w:val="1"/>
      <w:numFmt w:val="bullet"/>
      <w:lvlText w:val=""/>
      <w:lvlJc w:val="left"/>
      <w:pPr>
        <w:tabs>
          <w:tab w:val="num" w:pos="4320"/>
        </w:tabs>
        <w:ind w:left="4320" w:hanging="360"/>
      </w:pPr>
      <w:rPr>
        <w:rFonts w:ascii="Wingdings" w:hAnsi="Wingdings"/>
      </w:rPr>
    </w:lvl>
    <w:lvl w:ilvl="6" w:tplc="DA709624">
      <w:start w:val="1"/>
      <w:numFmt w:val="bullet"/>
      <w:lvlText w:val=""/>
      <w:lvlJc w:val="left"/>
      <w:pPr>
        <w:tabs>
          <w:tab w:val="num" w:pos="5040"/>
        </w:tabs>
        <w:ind w:left="5040" w:hanging="360"/>
      </w:pPr>
      <w:rPr>
        <w:rFonts w:ascii="Symbol" w:hAnsi="Symbol"/>
      </w:rPr>
    </w:lvl>
    <w:lvl w:ilvl="7" w:tplc="8214AC08">
      <w:start w:val="1"/>
      <w:numFmt w:val="bullet"/>
      <w:lvlText w:val="o"/>
      <w:lvlJc w:val="left"/>
      <w:pPr>
        <w:tabs>
          <w:tab w:val="num" w:pos="5760"/>
        </w:tabs>
        <w:ind w:left="5760" w:hanging="360"/>
      </w:pPr>
      <w:rPr>
        <w:rFonts w:ascii="Courier New" w:hAnsi="Courier New"/>
      </w:rPr>
    </w:lvl>
    <w:lvl w:ilvl="8" w:tplc="496E670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2A58C006">
      <w:start w:val="1"/>
      <w:numFmt w:val="bullet"/>
      <w:lvlText w:val=""/>
      <w:lvlJc w:val="left"/>
      <w:pPr>
        <w:ind w:left="720" w:hanging="360"/>
      </w:pPr>
      <w:rPr>
        <w:rFonts w:ascii="Symbol" w:hAnsi="Symbol"/>
      </w:rPr>
    </w:lvl>
    <w:lvl w:ilvl="1" w:tplc="5D38C7FC">
      <w:start w:val="1"/>
      <w:numFmt w:val="bullet"/>
      <w:lvlText w:val="o"/>
      <w:lvlJc w:val="left"/>
      <w:pPr>
        <w:tabs>
          <w:tab w:val="num" w:pos="1440"/>
        </w:tabs>
        <w:ind w:left="1440" w:hanging="360"/>
      </w:pPr>
      <w:rPr>
        <w:rFonts w:ascii="Courier New" w:hAnsi="Courier New"/>
      </w:rPr>
    </w:lvl>
    <w:lvl w:ilvl="2" w:tplc="C32E4C8A">
      <w:start w:val="1"/>
      <w:numFmt w:val="bullet"/>
      <w:lvlText w:val=""/>
      <w:lvlJc w:val="left"/>
      <w:pPr>
        <w:tabs>
          <w:tab w:val="num" w:pos="2160"/>
        </w:tabs>
        <w:ind w:left="2160" w:hanging="360"/>
      </w:pPr>
      <w:rPr>
        <w:rFonts w:ascii="Wingdings" w:hAnsi="Wingdings"/>
      </w:rPr>
    </w:lvl>
    <w:lvl w:ilvl="3" w:tplc="DE56335C">
      <w:start w:val="1"/>
      <w:numFmt w:val="bullet"/>
      <w:lvlText w:val=""/>
      <w:lvlJc w:val="left"/>
      <w:pPr>
        <w:tabs>
          <w:tab w:val="num" w:pos="2880"/>
        </w:tabs>
        <w:ind w:left="2880" w:hanging="360"/>
      </w:pPr>
      <w:rPr>
        <w:rFonts w:ascii="Symbol" w:hAnsi="Symbol"/>
      </w:rPr>
    </w:lvl>
    <w:lvl w:ilvl="4" w:tplc="D45696B8">
      <w:start w:val="1"/>
      <w:numFmt w:val="bullet"/>
      <w:lvlText w:val="o"/>
      <w:lvlJc w:val="left"/>
      <w:pPr>
        <w:tabs>
          <w:tab w:val="num" w:pos="3600"/>
        </w:tabs>
        <w:ind w:left="3600" w:hanging="360"/>
      </w:pPr>
      <w:rPr>
        <w:rFonts w:ascii="Courier New" w:hAnsi="Courier New"/>
      </w:rPr>
    </w:lvl>
    <w:lvl w:ilvl="5" w:tplc="A476DE4C">
      <w:start w:val="1"/>
      <w:numFmt w:val="bullet"/>
      <w:lvlText w:val=""/>
      <w:lvlJc w:val="left"/>
      <w:pPr>
        <w:tabs>
          <w:tab w:val="num" w:pos="4320"/>
        </w:tabs>
        <w:ind w:left="4320" w:hanging="360"/>
      </w:pPr>
      <w:rPr>
        <w:rFonts w:ascii="Wingdings" w:hAnsi="Wingdings"/>
      </w:rPr>
    </w:lvl>
    <w:lvl w:ilvl="6" w:tplc="996C4BB0">
      <w:start w:val="1"/>
      <w:numFmt w:val="bullet"/>
      <w:lvlText w:val=""/>
      <w:lvlJc w:val="left"/>
      <w:pPr>
        <w:tabs>
          <w:tab w:val="num" w:pos="5040"/>
        </w:tabs>
        <w:ind w:left="5040" w:hanging="360"/>
      </w:pPr>
      <w:rPr>
        <w:rFonts w:ascii="Symbol" w:hAnsi="Symbol"/>
      </w:rPr>
    </w:lvl>
    <w:lvl w:ilvl="7" w:tplc="1C4CE9CE">
      <w:start w:val="1"/>
      <w:numFmt w:val="bullet"/>
      <w:lvlText w:val="o"/>
      <w:lvlJc w:val="left"/>
      <w:pPr>
        <w:tabs>
          <w:tab w:val="num" w:pos="5760"/>
        </w:tabs>
        <w:ind w:left="5760" w:hanging="360"/>
      </w:pPr>
      <w:rPr>
        <w:rFonts w:ascii="Courier New" w:hAnsi="Courier New"/>
      </w:rPr>
    </w:lvl>
    <w:lvl w:ilvl="8" w:tplc="4996980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E4855C2">
      <w:start w:val="1"/>
      <w:numFmt w:val="bullet"/>
      <w:lvlText w:val=""/>
      <w:lvlJc w:val="left"/>
      <w:pPr>
        <w:ind w:left="720" w:hanging="360"/>
      </w:pPr>
      <w:rPr>
        <w:rFonts w:ascii="Symbol" w:hAnsi="Symbol"/>
      </w:rPr>
    </w:lvl>
    <w:lvl w:ilvl="1" w:tplc="838E68B4">
      <w:start w:val="1"/>
      <w:numFmt w:val="bullet"/>
      <w:lvlText w:val="o"/>
      <w:lvlJc w:val="left"/>
      <w:pPr>
        <w:tabs>
          <w:tab w:val="num" w:pos="1440"/>
        </w:tabs>
        <w:ind w:left="1440" w:hanging="360"/>
      </w:pPr>
      <w:rPr>
        <w:rFonts w:ascii="Courier New" w:hAnsi="Courier New"/>
      </w:rPr>
    </w:lvl>
    <w:lvl w:ilvl="2" w:tplc="359E403E">
      <w:start w:val="1"/>
      <w:numFmt w:val="bullet"/>
      <w:lvlText w:val=""/>
      <w:lvlJc w:val="left"/>
      <w:pPr>
        <w:tabs>
          <w:tab w:val="num" w:pos="2160"/>
        </w:tabs>
        <w:ind w:left="2160" w:hanging="360"/>
      </w:pPr>
      <w:rPr>
        <w:rFonts w:ascii="Wingdings" w:hAnsi="Wingdings"/>
      </w:rPr>
    </w:lvl>
    <w:lvl w:ilvl="3" w:tplc="0D4429BC">
      <w:start w:val="1"/>
      <w:numFmt w:val="bullet"/>
      <w:lvlText w:val=""/>
      <w:lvlJc w:val="left"/>
      <w:pPr>
        <w:tabs>
          <w:tab w:val="num" w:pos="2880"/>
        </w:tabs>
        <w:ind w:left="2880" w:hanging="360"/>
      </w:pPr>
      <w:rPr>
        <w:rFonts w:ascii="Symbol" w:hAnsi="Symbol"/>
      </w:rPr>
    </w:lvl>
    <w:lvl w:ilvl="4" w:tplc="5A9C6A92">
      <w:start w:val="1"/>
      <w:numFmt w:val="bullet"/>
      <w:lvlText w:val="o"/>
      <w:lvlJc w:val="left"/>
      <w:pPr>
        <w:tabs>
          <w:tab w:val="num" w:pos="3600"/>
        </w:tabs>
        <w:ind w:left="3600" w:hanging="360"/>
      </w:pPr>
      <w:rPr>
        <w:rFonts w:ascii="Courier New" w:hAnsi="Courier New"/>
      </w:rPr>
    </w:lvl>
    <w:lvl w:ilvl="5" w:tplc="F96A03DA">
      <w:start w:val="1"/>
      <w:numFmt w:val="bullet"/>
      <w:lvlText w:val=""/>
      <w:lvlJc w:val="left"/>
      <w:pPr>
        <w:tabs>
          <w:tab w:val="num" w:pos="4320"/>
        </w:tabs>
        <w:ind w:left="4320" w:hanging="360"/>
      </w:pPr>
      <w:rPr>
        <w:rFonts w:ascii="Wingdings" w:hAnsi="Wingdings"/>
      </w:rPr>
    </w:lvl>
    <w:lvl w:ilvl="6" w:tplc="3C642FB2">
      <w:start w:val="1"/>
      <w:numFmt w:val="bullet"/>
      <w:lvlText w:val=""/>
      <w:lvlJc w:val="left"/>
      <w:pPr>
        <w:tabs>
          <w:tab w:val="num" w:pos="5040"/>
        </w:tabs>
        <w:ind w:left="5040" w:hanging="360"/>
      </w:pPr>
      <w:rPr>
        <w:rFonts w:ascii="Symbol" w:hAnsi="Symbol"/>
      </w:rPr>
    </w:lvl>
    <w:lvl w:ilvl="7" w:tplc="2DB86A40">
      <w:start w:val="1"/>
      <w:numFmt w:val="bullet"/>
      <w:lvlText w:val="o"/>
      <w:lvlJc w:val="left"/>
      <w:pPr>
        <w:tabs>
          <w:tab w:val="num" w:pos="5760"/>
        </w:tabs>
        <w:ind w:left="5760" w:hanging="360"/>
      </w:pPr>
      <w:rPr>
        <w:rFonts w:ascii="Courier New" w:hAnsi="Courier New"/>
      </w:rPr>
    </w:lvl>
    <w:lvl w:ilvl="8" w:tplc="8B687EAE">
      <w:start w:val="1"/>
      <w:numFmt w:val="bullet"/>
      <w:lvlText w:val=""/>
      <w:lvlJc w:val="left"/>
      <w:pPr>
        <w:tabs>
          <w:tab w:val="num" w:pos="6480"/>
        </w:tabs>
        <w:ind w:left="6480" w:hanging="360"/>
      </w:pPr>
      <w:rPr>
        <w:rFonts w:ascii="Wingdings" w:hAnsi="Wingdings"/>
      </w:rPr>
    </w:lvl>
  </w:abstractNum>
  <w:num w:numId="1" w16cid:durableId="733892402">
    <w:abstractNumId w:val="0"/>
  </w:num>
  <w:num w:numId="2" w16cid:durableId="1795638571">
    <w:abstractNumId w:val="1"/>
  </w:num>
  <w:num w:numId="3" w16cid:durableId="922841197">
    <w:abstractNumId w:val="2"/>
  </w:num>
  <w:num w:numId="4" w16cid:durableId="1592273851">
    <w:abstractNumId w:val="3"/>
  </w:num>
  <w:num w:numId="5" w16cid:durableId="91127388">
    <w:abstractNumId w:val="4"/>
  </w:num>
  <w:num w:numId="6" w16cid:durableId="1335917710">
    <w:abstractNumId w:val="5"/>
  </w:num>
  <w:num w:numId="7" w16cid:durableId="790783579">
    <w:abstractNumId w:val="6"/>
  </w:num>
  <w:num w:numId="8" w16cid:durableId="1817868975">
    <w:abstractNumId w:val="7"/>
  </w:num>
  <w:num w:numId="9" w16cid:durableId="883370120">
    <w:abstractNumId w:val="8"/>
  </w:num>
  <w:num w:numId="10" w16cid:durableId="747313868">
    <w:abstractNumId w:val="9"/>
  </w:num>
  <w:num w:numId="11" w16cid:durableId="1567031866">
    <w:abstractNumId w:val="10"/>
  </w:num>
  <w:num w:numId="12" w16cid:durableId="1418015467">
    <w:abstractNumId w:val="11"/>
  </w:num>
  <w:num w:numId="13" w16cid:durableId="80488773">
    <w:abstractNumId w:val="12"/>
  </w:num>
  <w:num w:numId="14" w16cid:durableId="1329361978">
    <w:abstractNumId w:val="13"/>
  </w:num>
  <w:num w:numId="15" w16cid:durableId="1824854896">
    <w:abstractNumId w:val="14"/>
  </w:num>
  <w:num w:numId="16" w16cid:durableId="3047494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50"/>
    <w:rsid w:val="001609B4"/>
    <w:rsid w:val="006C752F"/>
    <w:rsid w:val="00874EAB"/>
    <w:rsid w:val="008E5323"/>
    <w:rsid w:val="00902C93"/>
    <w:rsid w:val="00943650"/>
    <w:rsid w:val="009F52F8"/>
    <w:rsid w:val="00C836F3"/>
    <w:rsid w:val="00E315C6"/>
    <w:rsid w:val="00FA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9902"/>
  <w15:docId w15:val="{EE09D877-327B-4221-8103-C1DEDE73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8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name">
    <w:name w:val="div_name"/>
    <w:basedOn w:val="div"/>
    <w:pPr>
      <w:spacing w:line="900" w:lineRule="atLeast"/>
    </w:pPr>
    <w:rPr>
      <w:b/>
      <w:bCs/>
      <w:caps/>
      <w:sz w:val="58"/>
      <w:szCs w:val="5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C00000"/>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424" w:lineRule="atLeast"/>
    </w:pPr>
    <w:rPr>
      <w:b/>
      <w:bCs/>
      <w:color w:val="FFFFFF"/>
      <w:sz w:val="20"/>
      <w:szCs w:val="20"/>
      <w:shd w:val="clear" w:color="auto" w:fill="000000"/>
    </w:rPr>
  </w:style>
  <w:style w:type="character" w:customStyle="1" w:styleId="divaddressCharacter">
    <w:name w:val="div_address Character"/>
    <w:basedOn w:val="divCharacter"/>
    <w:rPr>
      <w:b/>
      <w:bCs/>
      <w:color w:val="FFFFFF"/>
      <w:sz w:val="20"/>
      <w:szCs w:val="20"/>
      <w:bdr w:val="none" w:sz="0" w:space="0" w:color="auto"/>
      <w:shd w:val="clear" w:color="auto" w:fill="000000"/>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divheading">
    <w:name w:val="div_document_div_heading"/>
    <w:basedOn w:val="Normal"/>
    <w:pPr>
      <w:pBdr>
        <w:bottom w:val="none" w:sz="0" w:space="4" w:color="auto"/>
      </w:pBdr>
    </w:pPr>
  </w:style>
  <w:style w:type="paragraph" w:customStyle="1" w:styleId="divdocumentdivsectiontitle">
    <w:name w:val="div_document_div_sectiontitle"/>
    <w:basedOn w:val="Normal"/>
    <w:pPr>
      <w:spacing w:line="360" w:lineRule="atLeast"/>
    </w:pPr>
    <w:rPr>
      <w:sz w:val="28"/>
      <w:szCs w:val="28"/>
    </w:rPr>
  </w:style>
  <w:style w:type="character" w:customStyle="1" w:styleId="documentskliSecparagraph">
    <w:name w:val="document_skliSec_paragraph"/>
    <w:basedOn w:val="DefaultParagraphFont"/>
  </w:style>
  <w:style w:type="paragraph" w:customStyle="1" w:styleId="documentskliSecsinglecolumn">
    <w:name w:val="document_skliSec_singlecolumn"/>
    <w:basedOn w:val="Normal"/>
  </w:style>
  <w:style w:type="character" w:customStyle="1" w:styleId="documentskliSecfieldp">
    <w:name w:val="document_skliSec_field_p"/>
    <w:basedOn w:val="DefaultParagraphFont"/>
  </w:style>
  <w:style w:type="paragraph" w:customStyle="1" w:styleId="ulli">
    <w:name w:val="ul_li"/>
    <w:basedOn w:val="Normal"/>
  </w:style>
  <w:style w:type="table" w:customStyle="1" w:styleId="documentinfoparatable">
    <w:name w:val="document_infoparatable"/>
    <w:basedOn w:val="TableNormal"/>
    <w:tbl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NIKKI HARDIN</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NIKKI HARDIN</dc:title>
  <dc:creator>Hardin, Nikki</dc:creator>
  <cp:lastModifiedBy>Hardin, Nikki</cp:lastModifiedBy>
  <cp:revision>9</cp:revision>
  <dcterms:created xsi:type="dcterms:W3CDTF">2024-09-29T21:50:00Z</dcterms:created>
  <dcterms:modified xsi:type="dcterms:W3CDTF">2025-01-09T17:27:00Z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6bb04e52-914e-4891-8882-7b15cad8c0f5</vt:lpwstr>
  </property>
  <property fmtid="{D5CDD505-2E9C-101B-9397-08002B2CF9AE}" pid="3" name="x1ye=0">
    <vt:lpwstr>TG0AAB+LCAAAAAAABAAcm8VytUoYRR+IAW5D3F0PM1yD+9Nf/jtLpZJq6P5677XqJCzBMRSN4jyOiSRG4DSGYhSCMDQvsAwhsPJyI1yqAAE+OCZfsc5FThkL+cctXgbzc0zBGTr94CGOFVoJvx+ZmJn0sstG+1HJSGIrxIRYcdpuwM292/o6Atxc6uFtdgn9qNrTUZ308xDIsso3aD/P8ne8VVhh2D5Ue/tYYWMNuTyxd9KgCSxrsbHIvsnHVFg</vt:lpwstr>
  </property>
  <property fmtid="{D5CDD505-2E9C-101B-9397-08002B2CF9AE}" pid="4" name="x1ye=1">
    <vt:lpwstr>t4Sbr6yq1M3h48aPne4RsKPVriKMQ/ZRrhbxi/gq6Eu3KuGta+bOR34XsKBTITolHEZ16Y06E2xBhUklzjbjpaxbmuf1opYic2FLv+wty6GKTBX72s8bW7CNuPdDDJWukOExdlgvLzr3bOeXD79SMWIMu3GZ53GN6l62tFrY/818sXVk5ObmFNEe4F5LmgonIYp67X9SxdJsSWVs146wZx6w8dX87OmmaqRy7P/Vkcy4vPRPC5Cv24zDoKApq9Q</vt:lpwstr>
  </property>
  <property fmtid="{D5CDD505-2E9C-101B-9397-08002B2CF9AE}" pid="5" name="x1ye=10">
    <vt:lpwstr>vonIteuwOGyAZ4He1O8px5wx+OFi6agVXB8zWkVeeZSpIsTY7uNhdflVS5CEktA4kkyhgRL155d8JtvRw9F1BmckU6xRg8QgTfH2ZTRa5a4ZWtXE5s4hZC2XtZchK2qeqNXYwDwovHJrVeRm0fP7yOV+r6bg4VLG5Mj+4tvrul9CyDeWbmZUbvoECxmtc/9pXtekTJxanyDBO7EaWVpnzPKQ+g8X6FDl9MO3UD9VkA1+hB2Q+RHQR6hZRZhITXK</vt:lpwstr>
  </property>
  <property fmtid="{D5CDD505-2E9C-101B-9397-08002B2CF9AE}" pid="6" name="x1ye=100">
    <vt:lpwstr>iz7TIAklp/Nf+eny4nujIQZ7P83qXHk8DkR/2wslhu3rl8kuVNNzUEhIL78KZicelF96n7eVGUyzp4eCaSIXfSjovD6jLx+ifBFhgzRwnIvhU8eQ4rJNhrVwSXaQ0h0nCen7D+jJ2fcR6/fb5A8Hvjj6eWthiofIIkFhN/oLKVPIm62cxtZafGmom5gPLo5VoLIy7Yn1M8VOhiC0zrZYnn4N8A2rEkQsPVFutT/JrqQDDfIz5AFUqQdyhT4gYWA</vt:lpwstr>
  </property>
  <property fmtid="{D5CDD505-2E9C-101B-9397-08002B2CF9AE}" pid="7" name="x1ye=101">
    <vt:lpwstr>c6j4sRgRh9bhIepjWVmaryx3viEDH2aLW5it/DGeY6SHBlo8gUhpNVHQAW3a34tQmldeVv1l1tH58Muh1w/p2T4fT5SHPGjhx6Kxxn1vhB2UZR2bKEoMFw/TjyQBkyVqzkGWCtrFAnIT/5gY9F9LfE9jaxydtLxqk8LirPF7Jomz4AgXxssUMovV24FJ9Jpv2YXWjADmlotI0w3KNoTcG5Uf/YHD2vfJNxTcg22Hk1uJ3FWR3dQ6jqd7wgpE4uy</vt:lpwstr>
  </property>
  <property fmtid="{D5CDD505-2E9C-101B-9397-08002B2CF9AE}" pid="8" name="x1ye=102">
    <vt:lpwstr>tSlrMXmu++o9F08kX3cCtJTOme/P6iMr+G+/D2gMebtbi/dz+ezZABMxYjsRjdmrEOkc+AjZ7wGpasLEvwzBe9BJjpQpv50Acz7K2hcvwnlCg7e3OXNuT3Q9Ngm2HMP2yUQIUPXgmc1W7gXplMdVEPqoTYGmLBJKXwTbjV8wFUfKbXSUpwXOYLciXRwsDv7dLr+ToDP8yQpkXrrxERMzXHd9km9Svn5nNnELz/Cu8jS7x1D1OpKihsJQo/tBeqO</vt:lpwstr>
  </property>
  <property fmtid="{D5CDD505-2E9C-101B-9397-08002B2CF9AE}" pid="9" name="x1ye=103">
    <vt:lpwstr>uEM/bzVdTXAnmJ/TAkyTC7gZo4mZJ966SFJQ63dU2PKTWQjis2IYh3DHaJRCMql/93uhNIbkB4g7ez0V1lVpMLc/QXjJmhivRTE+gubsNMiB1pdhvdRDI0wSFjIUKc3Zgku+5cyHjS3FXO5wx/UNs1UdNWO98OMdpb6MecH4bViZENMltKZgbWUc78796yzPOI+jEU3CrMBh0hbOcfufRLUfSmHj/dORltxm9S7JH80FniZpwdk317w7vBWnJA6</vt:lpwstr>
  </property>
  <property fmtid="{D5CDD505-2E9C-101B-9397-08002B2CF9AE}" pid="10" name="x1ye=104">
    <vt:lpwstr>Pt5pKg2bWZ7mbskZ/BnHVhZFS+XpTIXwOBvvl3DFcK2RiCU/RCm0u18CX+DXF7k0NWzhAwhIdE8sg798+rS+QDcNANQOdmmN0MgoX9gIlOzjy0Pure5qU0gswENe9mTqYiAVCJta+QqdrbRNMqCllXhTRJk1LNZQKPbvksWNTLXP+UgcEMrPx6UZOsWIkW2zVkW8cjshoudBtw+ZeRvH8rsGkILL9oQilJ5rcFgM5F3kcBPDbQDu18Wxr2aaW7E</vt:lpwstr>
  </property>
  <property fmtid="{D5CDD505-2E9C-101B-9397-08002B2CF9AE}" pid="11" name="x1ye=105">
    <vt:lpwstr>gYlps8Hw6uEmoKAmTeJedytbedFMOU0zcshsNfp7hdDYUjkEkzycXTm9Xztc3u+vzrRIMqZb+LhCupnw84MEk6K7z0srQlFdtm0kltbzBhb7e1L2zRNkWHEGhvB4ZllH4AAib2jq7iW/PBnDqQQW/+5SIE9PTUgUo8AelbAHDdwKvDvF5BHfqHPp8Rm4AcTngUtX67jgeFG+eMa54VWPRaiE6ddEYKFpRz+BXaQfab5mnckEYFgMx/LA0GQlhcx</vt:lpwstr>
  </property>
  <property fmtid="{D5CDD505-2E9C-101B-9397-08002B2CF9AE}" pid="12" name="x1ye=106">
    <vt:lpwstr>sf7QdameCC/MtRt5e4/VpVG0f+CGo4jKfd83zb97bT8ziiKE3injdiLlGBleia9FkmJ12xph+rA8n9lFgbLPNRJXcGhj3NzKzPEvB7wsyUEv17NltPADW3lH8yIdVLUW+jgM8I7OftdQE9sCdWottcUqPhXR7A8tMwceVQjYsZ+1ZTe6F0xXeXti0+sphvftnBDIKjVj94O3x25aEjpT97ZD3N+sYTkf6eRe/+Ju1LatRnET5rH2vzSQKq7RgXv</vt:lpwstr>
  </property>
  <property fmtid="{D5CDD505-2E9C-101B-9397-08002B2CF9AE}" pid="13" name="x1ye=107">
    <vt:lpwstr>p938XZz91rb97q/7Ci0WVLoUPzVCgewd9AlXbtZmb+nHra9FlyOk4QbgBjdiVJcZ0KYswmxt11ABr++/SSLDLPYgWBoK6a+NayiO/s0l4scvFJZdGqp3D5d53z29HWvyuEAeiJLamTRYXn3QRtbdmS5kRrm1nkCyr1uTUccA/K03S/RcsFamLb84aguhZeq15b7XYHg9tmFjaVvhhtHpdV5aVgy0tR5V0vLTtxpzRzODG+GpTBR1TpzmsAiFYma</vt:lpwstr>
  </property>
  <property fmtid="{D5CDD505-2E9C-101B-9397-08002B2CF9AE}" pid="14" name="x1ye=108">
    <vt:lpwstr>5dUsycIDKbvl/B04M3Z8d6DtEHfrV4+QJe7lfqjShyeeHbNPMKioKzg7vaGe2S0uY9Ifm1XPL3NE13bqTDfU+zeplT5qGHvKAwWe+0lVdZmUeJSWAqmdaKO5518rlH31vfKosaMfH0dpPObz+cTfGAFOHPV6qTCv+26frEx+Jsrkg2U/Qj9HIo4jkoNKEvaZBK4zc1rNkzTacioZUj2NUUOEWkGudmvqbHeN499vj+752F7BVbI4cUYJzY+6sF6</vt:lpwstr>
  </property>
  <property fmtid="{D5CDD505-2E9C-101B-9397-08002B2CF9AE}" pid="15" name="x1ye=109">
    <vt:lpwstr>OCeBeCN0+Aj7ejH4b7GMownVuNqtAl17aXA1qwALPl6LswdNhOel2Sxr/9i7uNJwnqUrLhNRzPj+MQ/XEJtBWBXLDYjVW2lxt33Sb2j5kOd9P5LPVh3oUCgBnPWpYo9dvzpj51K5aK09w1SunK2Vf3Km6XtOPcylCGSz9gzsykRpdLN1hHtVqTk9nPClfKm4deCaJkCcRc3WTdvEDKG6s6JMlyrhlmn4yoYs3xOn20plAeke6IRz4X5edLl2wIh</vt:lpwstr>
  </property>
  <property fmtid="{D5CDD505-2E9C-101B-9397-08002B2CF9AE}" pid="16" name="x1ye=11">
    <vt:lpwstr>AsJQrAwdfer39vTNpkmELb/9jyhTK8W/CWFSx+BUuy0rklYG+bFXHOK8WTFiK7PU2wKz8vmY9WOq5d56UWOs6UztvH9uZURlUuyY8Yv3rVXTFKwNeLUtnej9vxvXZbk+fBjEjpbvWb0aUixc2Uu5QS00O5+UWry/7CixKu1Sg4lBRoLhOsxGejjdQ0AtDf899sQLTIjwtQazMpeJIuNbE4pYtFPgxRgPGhh96tz51JN/u8h8zn5PUfp+MGPtNH+</vt:lpwstr>
  </property>
  <property fmtid="{D5CDD505-2E9C-101B-9397-08002B2CF9AE}" pid="17" name="x1ye=110">
    <vt:lpwstr>CDzJHPuef8Em4kNw+a6L2hNk0wX28Q1NVDL8DpuvAjKnYXWzQsg3w0r/OwfwzZ9b9UAHzEhzbFY+xz2qZ49Ko2N64y5e348LV/1gyrHhH8vdqBnzuJEcC8spUXGRO4t3I2wObdEYJxg09nAS8RCzo31WeyAsxhzyfbsb/7r1H1hECaiJe4VkkL9lLng+nwKhCBWfWnbjiIEA3A72x08zNxMN7/Fv5ROHv//PsPSJSIlkxtAAA=</vt:lpwstr>
  </property>
  <property fmtid="{D5CDD505-2E9C-101B-9397-08002B2CF9AE}" pid="18" name="x1ye=12">
    <vt:lpwstr>ZlrehGqhcLOrPJAiRXymd4g9cazD5OLKOzbP00KDd/laoJ+6+S1zrcQAn/GvqcOn+MWlR7hy+cd9GUZbDX6VvGr8ovG25YAbb9kXUyYFUmUEqMUNO3nWmHRcnoYz1CECB16u965wbH2/Ozl/+GkqMTJR3jWMbk/zkmpS8LhiGMiPOf625hCav6HTPAQPpkLcfwkCStUY4RB437K7mlkfM2FO/M2Foo3PY8Q/x6NWolbl4c/i+BjD3U5+o5ZUVak</vt:lpwstr>
  </property>
  <property fmtid="{D5CDD505-2E9C-101B-9397-08002B2CF9AE}" pid="19" name="x1ye=13">
    <vt:lpwstr>kNq77w8E3D/JNDPJvUOae34HgLN8/a/35npUSHqA5FJ5Mbo11QLFZtOez2MSqcQHPAhiCOooGkOojOMWMG1vpFheLP6lQN2XA0G510m4LIwMCZDP07/fMBjmkBzOCMNU3OdHeX6BWYXufs8DDzGx3ocgcRRcmPRd0lxUK9F0dlCwdRZ/PUmi7eSdpx/Ivvh67m8NYDqorEYInm3+I95LVqmISBBUNSNGGOPeJdBR177xfDJw6IWXPE4BIuFq8rb</vt:lpwstr>
  </property>
  <property fmtid="{D5CDD505-2E9C-101B-9397-08002B2CF9AE}" pid="20" name="x1ye=14">
    <vt:lpwstr>QJA5hzZI3y/GyQLqu/ADRgIB4eEYioyc5hzRNOPUsQs/V0p+hlL4VFr809PLriOlKXVGuABndLYS7kPUvMEriVyXuo5jcjYphWVq3XqWwKPuhRE0wY27n24yccdsJZkCnBY0PzjAV3m/zT956FA+olmr4MGrqBy50n2jsyRtFMPVeB3Jqp1YYTtp4ytLSdNKiieuKNgpeVKp8BjOPDtdsTA7se9DI5dbs/+pT+01kXsiLZtT+YttkzxWLM+1XVV</vt:lpwstr>
  </property>
  <property fmtid="{D5CDD505-2E9C-101B-9397-08002B2CF9AE}" pid="21" name="x1ye=15">
    <vt:lpwstr>6W6+7GCmSrWJ2C4t0Qfax5Ru8KhMKmUw/asoIF5MTvONg/P+ubHYb5WUA82Jplf77QWNdvI18cSD74QYdxdFK8XVNqCOQE/D3A54CqnuJKPueX/Amy44HHS188mn6+QZx7UJIGdjWVlhdrEqyGsEuq6Od5CWc/XxdazJFjMgDHZ1ybfnYg9RVWmIQw9ONaYG3La9zKLoQ64vlJmKiQgnhZSLdaPkjnCfvkTmxofd5TLcgGfJGc9Y3dXdDyGXcSt</vt:lpwstr>
  </property>
  <property fmtid="{D5CDD505-2E9C-101B-9397-08002B2CF9AE}" pid="22" name="x1ye=16">
    <vt:lpwstr>ruLkFA/w7QxGNixV9rrTPijBsdnSF8hsvZJdWZcTC9mrgtDk/qZeDCkun5DqaxMsMCiy25jsozcfFPc73t072QbO+1bGBcl+aHz2FinjhMb98HGVYHXI+UJxKvoeemZshOp2LNjL41L7LYRXl7GE+r1MixwO5pzzqzMz5yKR78CZpudMJyD9+FLUYmNFA40vqIBSAcDZjx1tJg94y1bsPk2pwDNROexUR437qjpSuO/iBXvNdmO0+wVR2PbdhtJ</vt:lpwstr>
  </property>
  <property fmtid="{D5CDD505-2E9C-101B-9397-08002B2CF9AE}" pid="23" name="x1ye=17">
    <vt:lpwstr>Adak4eJFfluzirt8c8xliySIMQYaxgLVl5jnPIUa6TQqG/idgqjT68NiziUwjeinqavntQ2wE1dKUcVCpWagpCosH1yALxEpnanO/SvaXNL/PsnFjvSwVbBKCROAPIMbgBE4rwQzb04CJQdFhpnXnt1zDqLfLrNU4Pl50eqbWipXppjS7SKzNb3Ps5BypbIlXE9AdcUfO3zLWGeVIw2jq+MuxrLQ2HjKGt2jE5UdTYVF0xOAvUhAhwTrQDO1pr4</vt:lpwstr>
  </property>
  <property fmtid="{D5CDD505-2E9C-101B-9397-08002B2CF9AE}" pid="24" name="x1ye=18">
    <vt:lpwstr>wn6Xaxz1KSb42TVpv2zqiXOdpKvBwiCUH9pVNgCkWXxIYkqSby+HXkGrAxn0RpsIi8vLZmYfxK26G81ZJkRMlutdGVdyvIO6OAuT+Vecf4nWtdCceodhuAj7iF4te8fk7zu59P+yR6U4QE4G5bCUfhq9PPYxdCW/whIVRJtY+h3M4DR0X9acN4kqtGDOuJodNY+VN8LlSJ/ornl/MBr/ZCZsy/p2kjOR9hNCry8FxhaFX5K2Gf3qWYm4cOQ4HPs</vt:lpwstr>
  </property>
  <property fmtid="{D5CDD505-2E9C-101B-9397-08002B2CF9AE}" pid="25" name="x1ye=19">
    <vt:lpwstr>g+QjlODv666JEGMfs4PkgZtn16p2VxPhu/la7FuJElLgRunTDygLaZ6nTOA3Mp0ZrU37G18f8AZQeWbjOi6a1vMDeok6pKzkxBJDP9I9creUW98Az0rGGkBpzZVCxI54v5Do/jF+g63sVzcYIoGj+dL8xyZYYUk8Rkc7r+KFzN45AuGkiPAJy6wEphxvPsO6nFfWCK+aoaZAEjecS7kqLtodkMNw9JkT8W2pUYaLDR7D8B4tkuGkj5Ew0rwJW+V</vt:lpwstr>
  </property>
  <property fmtid="{D5CDD505-2E9C-101B-9397-08002B2CF9AE}" pid="26" name="x1ye=2">
    <vt:lpwstr>crFU/Esgi2F7ueTWWp9QHfr0xsgwwg8Wy1bDEPl237TLI1wOCxvIhdNXzuzBk2G/YzKdUgGY6KHFTyWlfafc8YtWbFBDFxWmnFEQBUi+jsihq6QGisSuuh5c3SsB+gpQarEFnXbw9fnM6JbxsgeMwthmAM1Ud69XU0WmiAfHtFk+NjeFgsgYk3T4VN9xtpZTC+FfpM3VGkqCVga/gmAmJvmlbPCROlxjC+rscxOyF8KNPe7corLvlP3VG0c/4EZ</vt:lpwstr>
  </property>
  <property fmtid="{D5CDD505-2E9C-101B-9397-08002B2CF9AE}" pid="27" name="x1ye=20">
    <vt:lpwstr>XVQe7+nhS0aO31o0rjNVoTk5sJmIUHAwpQnVWuvdK+lKBzgHCR4R86sEO0QqDW0MNFBg+LjS7s/K7R2WzBMsA1gB9Df8/hxlXDJJwE9+eeb9zwinW7SthvCR2XeZeXJZ/QWlFJgcBnms/ZkXOaVqKc66y3hQajjxh0xbudi24nLCOABLWLegDRo8JpXnJsSX+EF4Dj5kUN6egnWkuEA8rre+H452whm6VDE43kBH0f6TZn5m75gd1hX4Of2lcNp</vt:lpwstr>
  </property>
  <property fmtid="{D5CDD505-2E9C-101B-9397-08002B2CF9AE}" pid="28" name="x1ye=21">
    <vt:lpwstr>xGZVq7koEe6eLedtyfYoADEFyGowvWCP5o43lmsvWdPjzOXsRIe4xJI/YeoMxlOCT/QlNcRCCzhztnV5RH7m+m2lPW+CH3a52Y/5NrQyrbK60R4IMHAg4wGO2BNEGT5SQJzNj1HabMEf7uRXX2Gl/tqqfnv224XOTegX75FF/RZUK1Q9FXj30NdVWxjM6Ml1YcyRDr5j1u0BDur8I2J44DWtKRaISM4h0m7DyXIVXfE//l/qtl2I0O/moTvhpbz</vt:lpwstr>
  </property>
  <property fmtid="{D5CDD505-2E9C-101B-9397-08002B2CF9AE}" pid="29" name="x1ye=22">
    <vt:lpwstr>0tcVQ3VQ3druRnJjx1gn73dH/MPp5J/I9iQ25f/v5oCiLxE2XVZzoztBMNLzK5EjtpP8b6bHrkG/s6mQrN6Ts9Apo51YYu5ayK47Ll0xZT0YaimnFeAUpZdDyKsiQErkRUJUTmCg8sghLt5GYWb6HUSk6JferqzX3OikpJCdCUPWnRcu++mDGWsR3mYLmfARM5yRfiJeX/RkzSmz64cA1dkBADMzVzpWXkO33YGv7bpSYqHCQWHwchuxLPzIg+o</vt:lpwstr>
  </property>
  <property fmtid="{D5CDD505-2E9C-101B-9397-08002B2CF9AE}" pid="30" name="x1ye=23">
    <vt:lpwstr>EVwwmfN6izP0txqpwNZkbcF6xnIBuGJOoCW2c1x6RHxU3ahj78rndHciZov/rXMsQ9/SGdMTtHzdCmd6kumTnffqOIo94HKDvQAX+9rD6qvumrBqE6j9X5IFv5xRQyOwLu+tHbz3gamy8lFZPRRbWmMaTCVFfYRVruTKt5FrZ2dMFq1dad967YzwfyNKD4hRdhSRUY0Y8NHoNxw4vWZT+iY3vDpVoSFNG5bwHPc3J+EJcQSMLKIkWUuvZaO24pd</vt:lpwstr>
  </property>
  <property fmtid="{D5CDD505-2E9C-101B-9397-08002B2CF9AE}" pid="31" name="x1ye=24">
    <vt:lpwstr>qX/XqSgJWFiOV5BxMQjCOI4bN5v+aFs+UBc3WZPR9bclvwA9Mu4aTLAgzZUC0tyDjWALH0RsGZp/XGpoqy0dVQIKyBuz2NCtq6+bVj0au5CIHkpdJo3W/TibdTLybTPI+YtVJ+yt8G1uETj3d8xDP3ajN/8v59PvfcpJe79q7H6sbxcvRufGeVqlAQ06yhMgx34zlPuRxTXzZZfoeZHBpKHW2K6iblvfSeuw/rO2LkLb7A8q8SdNO9wDqcF7f/r</vt:lpwstr>
  </property>
  <property fmtid="{D5CDD505-2E9C-101B-9397-08002B2CF9AE}" pid="32" name="x1ye=25">
    <vt:lpwstr>V1T4g8sRbJ7ICQC3SaNweSlymcL2nULaBByLGddvZWRm686z1s3JjetjrhdbVwzV6i4O/ctqujWrGDmm8Xbt+jTIeL6capS7yH/O31BtxyVYX9qyM0ISXNDU3sy0oJOV1QUcSumfiHxovN6G9oBUzERBvYO1hUrHCTVgYT771l6kziY5HdaaZWjVxQjD/rGecu4yQh4mQ3r+mCpI1Ley21N+aLpA/pljjYA4ENodltIX8EHK6xqVTKWgjvty4Zw</vt:lpwstr>
  </property>
  <property fmtid="{D5CDD505-2E9C-101B-9397-08002B2CF9AE}" pid="33" name="x1ye=26">
    <vt:lpwstr>4mCqKgYmY0BiJHNQ+Jr8HmZBx7kNnGzGj4m5kBEzao/BnTEuoVl7QpRYXsrpsZI/wpP1M1O+8ZTBLn3/3+Iz5pnPnGSCSqYLG8siOVF0q1EaWFTZfhV5MF9IVrojUWwP1WaTO/OkjdinefXR5Y/hahILZTNqTM5uuyFoTo9m/q4kdNZbWkul+jIWD5mJqObyMb2tJOWlF1x90rngcxVAqzwww1nWrj15U2UNStc/3nXn++tZXhE9OVrO1jIBfDu</vt:lpwstr>
  </property>
  <property fmtid="{D5CDD505-2E9C-101B-9397-08002B2CF9AE}" pid="34" name="x1ye=27">
    <vt:lpwstr>XGFi7ByXX9ZENg0rAjKkJTFceJKwiC6n7neSY6p0RW2kLt5VQJZhKwaKjVfsWgHOw9k2eI5/Ja/st5WOySzV5KFT6VAvldWJGJkY/jQwsr+SvsElL8cYBGs/VOykHmBFBWZB9u2II19FF2Yk80oWFQWiGvKZtYg8ZK5xM8E9zDKQiGzKAVW9eF+W5+V9d/Ro2BkYgkGhAQBiCtLaBEzQ+NhmG79J9j6h7PMo0ab+bRJBu22GBg/GRrzW/giTZRw</vt:lpwstr>
  </property>
  <property fmtid="{D5CDD505-2E9C-101B-9397-08002B2CF9AE}" pid="35" name="x1ye=28">
    <vt:lpwstr>kc/a/Kdjkzbp6tGIw5f9asxUduMWTpdDQGCNNd+bUL9RGCaFdKcXyXriozyEPab/TfosyjFVWnuNMe5f/KuSs8JM8Y8t+ZAiWotNvDlHbKQEd4YCllfIPbL0kmXR+sb6qZQLBlwcy/3boGUgPhgjopdNxc4QZmwuLZt23i6LvYhhT0pSnnXHgLg7IwZOokOkcRXEzZGRHWUjNmS1kfD3ZLO+iD8E7Rw22xllwyJtLLh2AXEC03z5IkiBp/inlM3</vt:lpwstr>
  </property>
  <property fmtid="{D5CDD505-2E9C-101B-9397-08002B2CF9AE}" pid="36" name="x1ye=29">
    <vt:lpwstr>ck4hHw0Iy3hzwcLs8Bm+U29hvsery94FLakyUvmEbpFs8wEopY7vZa0dEeZomfqjnuDF75dIVEjxYtKw3lC2atLNAW+GeVywb/B2A/3vLBek1wWbcV2N/1zPsf7BkND1/eoVUc5d/W6VWatRfALbF6eNgGz0LZEvstlZFs79zlXqjPdaiXuAC9MuZbVo+kcUpYdlAV7pst1K4fTPppB6I1dr8xqR+FGt06Ve+kO75muNLCMmLCYoH0jG5Xvm7TE</vt:lpwstr>
  </property>
  <property fmtid="{D5CDD505-2E9C-101B-9397-08002B2CF9AE}" pid="37" name="x1ye=3">
    <vt:lpwstr>xtDO8Zy4jUR/emTzb9Xl3OBnBFQFazFDu7VAghUZuaLI+tn6ADfbX3rZkdl5blNx2x+gPrYAG0mDqFuF4M5I47rgcy5UXYEZ7VR0soE4l++zZo9AG3n9hokhEvCqc936gvuimae+S88FTT4/P5afCUw0AdudwafmlzElqO15in4ZiSKdIixSZXwSkHM/Q9DPPUPN7U/MFjoMlL5orZjJazQ+7SJIWScIszOK9Du8Y9RxeCc01Qbop7jQtSLKj1u</vt:lpwstr>
  </property>
  <property fmtid="{D5CDD505-2E9C-101B-9397-08002B2CF9AE}" pid="38" name="x1ye=30">
    <vt:lpwstr>+umhB60/BH3uiftO5PxilEdZRYPfHwkyh98rA6iuts+YdZEZMeHbaFcV7+Ng35dUI6i4i15+8a/6icX+jkp03ejd3O9UzEhTV0+Rddt1inWZseYZLRejdEjwWOsqtyTmcsB4y2W3O8K7WR1voLxDXM7lBhTaUdkjt+ISc7s7UAFirZ5es5iLyd5hRQjwDm/Lby+RmndMThqz+j16zQn0gL4nkxAqntKNwNznNjlqd+/AlPKOwGXSi786j3ICNe7</vt:lpwstr>
  </property>
  <property fmtid="{D5CDD505-2E9C-101B-9397-08002B2CF9AE}" pid="39" name="x1ye=31">
    <vt:lpwstr>LR1YoXLiqlBdYw9f3BO/khO+MliEVCzW+IlXAISFsmwEvmA9PeyOhg0ePCUV01dMkBNMieB494kjYUvO3AYe4i0S6SmXBkLTfvX/i0Lhki4FU/UpmU6JBMJ+SvwhL8dxXBcSOb+EEWTXCIr9kl1t7+Pm0cw0d8SIrHGQyXF16yRu4WllL4xBddBL85fDBEM7uvX48mH/YeV7wLWjZa5V3DdRsG50a4r58AK4s3q/Fno4c19Erbylsr4PvHVov8F</vt:lpwstr>
  </property>
  <property fmtid="{D5CDD505-2E9C-101B-9397-08002B2CF9AE}" pid="40" name="x1ye=32">
    <vt:lpwstr>fsqmJVpSaXUIEm/q9vOg7GMy5h8faBbn3TVktRqChRCCmnivqr48TQmdClrMXJaMO+pS+z2cwyP+TlUcDDYn/UUuXdxpNL2M1GX9D7eeDgnDoxOvsWp8pzIy9bv88i+wZuC8LmzUF7c21HoqlPZtsj2gAo+/WQozEAsLPfrtmAIlZZ461PrPULSkxhsO83ynRys9r09H7/+ibbMtHYvUnBBLcx+7qCpAePx9PmubW31X4kIoBVv2cqOz6Hvv2a4</vt:lpwstr>
  </property>
  <property fmtid="{D5CDD505-2E9C-101B-9397-08002B2CF9AE}" pid="41" name="x1ye=33">
    <vt:lpwstr>VPNFNr8I1fgkFaeZfnik3gfd+qRDDwOqfB3OwKbnGFT0Q4KSY593HWzBnW1fv+LHzz19l1e1bB5pt+OmSDgkoOu0lsVHIUfePqC3hiOysOo6zQAghMBnU6LvnuBT9IQsJdEXjPk6TvDzcUeColI5qhxAeAYXV5se/j2JR4ypgLBD3laiszZ7X7YeokoCMeoIF8rsac0R6Dj8MPjlikLAd42b23xsEcju0PmwQXRA8+RPZG1XUa482YmtYVe1ayv</vt:lpwstr>
  </property>
  <property fmtid="{D5CDD505-2E9C-101B-9397-08002B2CF9AE}" pid="42" name="x1ye=34">
    <vt:lpwstr>JXP8W5f0L3Q/D8Rs8ZxrgqA9lNjWtR3cw8CMZ0/aThQw9Bv8+/vIe4FXrK4GBShRTtn4lRuPA1apsD1pArYPaX9q2YFG90RThVm28pYeYgy41dOoPw4rXlLCIPCluK2HuEzjQCFvotrcE5XnrKr7uvP7y732fdhPQOOEfdw2b1O/QDjvP4lSSswlpv+iWyELE8qx5cSj0wTn38pT6n6L4J/8N1MdIdpwUBxmXdK+Yo34Bc2l5ySObnLe0/xunLs</vt:lpwstr>
  </property>
  <property fmtid="{D5CDD505-2E9C-101B-9397-08002B2CF9AE}" pid="43" name="x1ye=35">
    <vt:lpwstr>gesh1+tYj+n5asWkxSTRfmjl9/OHgmwXoWUwm9CerAdSaRTbpSr8b+HwSkoBEoSQ3/MOFtuTp++bjaN6phEboJei1ZNYtKQ8UFoR7jTR4NhSl08PMU9qKjvIY8SKjEBg175mINoIzFVfoeE8fdordKptfhFoOftQ2dBr7hnhHOMQFDRZ1O39MdXYNKTi4bxFvxA/h11/Jra6NUzwwB7y3LXrMhUzmbgLF85UoE3BE/LMO38kpsiyd8D8OHpwDau</vt:lpwstr>
  </property>
  <property fmtid="{D5CDD505-2E9C-101B-9397-08002B2CF9AE}" pid="44" name="x1ye=36">
    <vt:lpwstr>QkTtBkK1q4+A8vzHnfByM1I7e42/0RvrQMtjY7u//N1NuSO1NTKqjuV31+Fk3TbWEFzRwqEyPPuy0/rF86sPGztzZNHr7utDB86ujJTNiMFQp/TqM6Bic2MI7WlKQ9LKauuDqIc325Mqf9FnH/7/oz3E3NKuMKXdr18sJgze9pFjUR5WwOBw6a6d/qFz18z4xP8EeTeuy+o7C8W+OL8i6KOu+A5UD/pIr4oywh6Peo9LoHv/+AGmv7Kx+IunuT9</vt:lpwstr>
  </property>
  <property fmtid="{D5CDD505-2E9C-101B-9397-08002B2CF9AE}" pid="45" name="x1ye=37">
    <vt:lpwstr>fMR8n3c9qRrQx7nkogrcrOi8BdH/CYErVikfNL6vB5JrmWtsGFfxbhHocxGqfD2WcYrrMiZTzCyrX3+bL52h3aKjZnFrhTNKyfVsVF0AOP9U6FTic8LBcsvr4xfCiy58q80Qt0iRKqNKNw0ECMGZSoeW8QURU5t+trtF7RuDgvNCys4yMj00fSShvAHvsBUZuTWDw88/LxSaj3DDSDMpxKQHf06qQJqbmt8XhRjCv5bF4t7xKAfvjsRFsjuRpf4</vt:lpwstr>
  </property>
  <property fmtid="{D5CDD505-2E9C-101B-9397-08002B2CF9AE}" pid="46" name="x1ye=38">
    <vt:lpwstr>lECrL8hNXYVJ9phB2e1eSezZ+xNu+Zclni1dgO4Xj1H4Qc2dp9T5IrkdpgrgQC6/bOLliu1NwpjQbSTCngNqmkgSJlsGXC+XUTQx53yfsXDoVvWr/cjtE/ja/ItmNRXqEkNSzze6DP4ZM84STDl7tsyPg86EM7tG2cLJ98LhZ8GjGxnQx+aDP3a2OAxfCbJWPjBADsycT5hUEsv2lNaAz9kBhAYecszZp8iPbRRTkJ7x2btfinwgM6iBb/mx92f</vt:lpwstr>
  </property>
  <property fmtid="{D5CDD505-2E9C-101B-9397-08002B2CF9AE}" pid="47" name="x1ye=39">
    <vt:lpwstr>GKBIsT9DYfJwZLAEkZUDI+EZpH0+ZKK5KsuA4CnORoWq/no4GDsZ1fbMH1wwLFScqagDwW0+7S4vcT+QAG4gZUKE5lNoCwJ7lMdW2kl/EXmGNk+Wu0XTcO3CGrcywiuuzSohM2f/KIVIxGzIa6d3qSQLeN4sT/uk261887AQthWGy5w8/QNbXAIZvBHv0Ae+uSt4+GSbM4uhC3zzu1kyLb4Z+boTApN1eWU5xE+z3VV51km2ayXc6Gb7lSs+JGI</vt:lpwstr>
  </property>
  <property fmtid="{D5CDD505-2E9C-101B-9397-08002B2CF9AE}" pid="48" name="x1ye=4">
    <vt:lpwstr>5R8tq8iKMy+pWYNKN9bfCKHgpSvO9QdZJp7Nx35bkPEoBx6IYEIOz6lF3GpGpDRb6Bzzg6gPsVri+/mHkH+0YqZoAyk5IuCtyrd89pilh5tW9vgPPP8OnkfM8Y6aFRqSHXiefa2a0RVls7NFModeykM9lvZ/YiebZcNRguwUf4qwt6MJi7R1TIvXYdPMMIGQM8pR/v21Tgqw5Hz/tibRLxf2r3TcoOmbYPOCanYOStQ2yHe05rGDeJvA743UmWR</vt:lpwstr>
  </property>
  <property fmtid="{D5CDD505-2E9C-101B-9397-08002B2CF9AE}" pid="49" name="x1ye=40">
    <vt:lpwstr>YRq5kai8m7Ss0WpCX8IMfHVwfRpNdksX3Pq7itlxqiUX917wuBDrql3xlxt85+9c/b7O++CVzdxWp/WKh4xZCFmTJUSD3VCBNiR7tUQpsx78xFoGtl/NfNDA3i9IRxEAgyEy9Q6HnmhR4pZroEsAaHfPG1sFxSzzqUHatN5Gf0nUgdZ7Ynq74HS+x+XCh0n+ihOQygRukq0BgFkpdbv2SLwwZdSluEH9ily6LDJw5D/kKcXTb07myQH8Nk+t7y3</vt:lpwstr>
  </property>
  <property fmtid="{D5CDD505-2E9C-101B-9397-08002B2CF9AE}" pid="50" name="x1ye=41">
    <vt:lpwstr>QBp5oXN2KsGuE+IPdPBUTYwNvFa6vRRyTbBcguXZq+AeJnLZcEKNvzF+lR0EjNXXsMCpJn4azbT57ZkK/LvTIl0n/YkwnvFJwbjrXgRTZ40Jt3r/JNlq+LAXA6gMi2z86zeZn5edKP1jeo8OrBTSZkXP9V4o/B/bw6G83+7UQXXvvyqEWjbzqm3FSAFgKSDilxVlvNZZWGHyuRcs7W2P7lSAzD2xOmOY/6KpRwDC0wleSDwV6gHuolSfXhzM/KS</vt:lpwstr>
  </property>
  <property fmtid="{D5CDD505-2E9C-101B-9397-08002B2CF9AE}" pid="51" name="x1ye=42">
    <vt:lpwstr>w22bXinAQi0jePX94A6gqy0CJZRk8vbSHY6aWkhofM6gDfDBXUvrg1SzZ7ZmLenx6OSQOZQAqPB0AB5YCYAUUUGF4oJaDVgG8PXbDcYZADOBEJtoaOMtvB+WZcnr0WFxv9wQC9pa3fsY8uwODVxC97e29fA4OA4EGkiYuQRXfm/jgdxYBJLVtbtg3WHOq/JEFTtU4vMFWKlAgndTxhgxe2nI8yV8gqsLJ0pHM18sTgE8SnHg2N1bmLITVvd8+od</vt:lpwstr>
  </property>
  <property fmtid="{D5CDD505-2E9C-101B-9397-08002B2CF9AE}" pid="52" name="x1ye=43">
    <vt:lpwstr>foJpTnWndoMGUiGVaf/7Jfp/DKjKPhg0GzlKGcuMQl4oKEmdQDhtOOE2oXIbsCRUxtLCP8tkIzTdNenIcLgmnnjkgG4J1KGpafPlQys/F8X7XBTTecfNmpkVgbdhWkOPKd7ym2fcAW42nIYNBCNad+bfGpXXsl8Xc4QE0RsB15I3jc+p4L9He2+NAW/y+7HbLJQk6deyAy/nuOarmN/vzuvVbtWijg22QBnVvj97iYM2p5La7GTs4oOfuHK42uZ</vt:lpwstr>
  </property>
  <property fmtid="{D5CDD505-2E9C-101B-9397-08002B2CF9AE}" pid="53" name="x1ye=44">
    <vt:lpwstr>jwzG8gSF6Hj9Fyd2wPaQuIwyYBo/m6/gxdPxv3PYCeGP28YdGbeTWnQckuC8nvnsstwRamtTxN2KGkrZiTzraaDbIFdak3sRCUfeAN50OYmir8qmqBgG73a0EiMrtP8O/lcVmQeS8S51WNClKeZELTHgopm/xqZyNlYzHx8JAGBLRmnm5IdZYjTvwWQdTC/qybLKKS34kP0Vqpkm8/am1uuQOPInK/w2HivJhFLyvN4hTK/Yc2i3BwGlAhOH/RG</vt:lpwstr>
  </property>
  <property fmtid="{D5CDD505-2E9C-101B-9397-08002B2CF9AE}" pid="54" name="x1ye=45">
    <vt:lpwstr>hb+IsNNqL1YVKVOmU50yA6B6P/GuyIEtWCbjbyfzz/wzjh4wXGc90mvY/A9iW6eyR7Vc8X8wW4y0XTzazu3oR0A61vyfP1sH1P+3Qgj8pyu7hkBF/8I6fQgURFd3IyyTq/mZJrE/R8p6YLD4Zy/442PDww6xQ7099oqgc20qrXaSWpvDMlOTvD052igXLReSUzKRW9nxQoxUDWsmsVR88YKpaal/z5113IK3iaCbmwaRZUECHUmjsN7AcybuKMp</vt:lpwstr>
  </property>
  <property fmtid="{D5CDD505-2E9C-101B-9397-08002B2CF9AE}" pid="55" name="x1ye=46">
    <vt:lpwstr>U05GidxmGW055ePp89yyiXjuYQ8AVt0+w6qrIdTh3W6RyOmHSiv5td2QlkhtKti6wcgHn5a6ValthbNZpolYWMUBj9EqbqC05c6kiNeSPFxw8hCjyFXpheCcYwui1NecpnWEEIVkCw1jtXLjHDCJlBqV7aByAz2lalUVzmL/vDKzZCmgHNQD4e8UG3/Sfp3EGUV+I0dDOkfd5YkoAjv68wJ4Zw3+2p4dl9vgv4h9WQcXTpjOr0ScPG3pW8o/1ux</vt:lpwstr>
  </property>
  <property fmtid="{D5CDD505-2E9C-101B-9397-08002B2CF9AE}" pid="56" name="x1ye=47">
    <vt:lpwstr>AGvv1j+SVgLnqMoB4DsaE5W6Hko7ypy6CFbNtHIMnxIp2hhI3U9lvOLfgcGQlf2177Q9tOnN/v9gXJInMttrJVLuPDXeBxGdAh4PvsJpJebqc4BWiOCR/TlkB1EgjpwnFOnO0fZsjVS7F37eaOXRuKQ2y+YL6OxYDX7gP22yLh5UaJ0q3+DcOyz0kiTofCIkOFFPdKqlvrzgQ33AKZOuogNo0V/xlss4qola77MT9jLOBoVAFAL5f74zokWBFen</vt:lpwstr>
  </property>
  <property fmtid="{D5CDD505-2E9C-101B-9397-08002B2CF9AE}" pid="57" name="x1ye=48">
    <vt:lpwstr>3OFRj+85631he4/h/ksz3rHVh9UtHsx2g92WeTqY7R/UOSv8119IYKKZxa9v2r+a6Ty/8yVo8o3PeOb0q9o5+XDl+IHlO1z4FkxuyNEf3NxiGPSjd2opCuAdlS8e2JTBQ7rOSFgdAfglD89UQ04rNp/B8reThj2guJLLpJEV7AWTnmeg0UT9gfODRJZwfqNkw+Y+8TWnyygzjMbFjDbws+Jhwl2aQCW/o1UTg2CubqU+Omtbn4bYqvm4P2hQfV2</vt:lpwstr>
  </property>
  <property fmtid="{D5CDD505-2E9C-101B-9397-08002B2CF9AE}" pid="58" name="x1ye=49">
    <vt:lpwstr>53U6uftAd/fNtYGZMCFQOYiWuzdCY0wrO4OcUUPxG5kFe16u8BgvGGAZiIMjxo8Mrv6zgRnVCtCVJO0NfB4+grhZP4rnWwREvEYzQBctpl8gcholk97bM2r9dprk6Ef8EANs1wWIrVemnkUmJ6+XjGSSs/FcpNmA4V8gjHY0K1iQd2yu7kh0+qD0qH2kXKJl45GZYpFB40o3ducv/Iq1i+e6uaoY5hd7Kb46QrVd7owGBJ37+lGY2ftRcHz2C5O</vt:lpwstr>
  </property>
  <property fmtid="{D5CDD505-2E9C-101B-9397-08002B2CF9AE}" pid="59" name="x1ye=5">
    <vt:lpwstr>nl8bUZT7f44dM9ndusfkMSnpBrUzPT5VElW3DdcdJNVkzJp4S8NjAira70bsa53EfdiTTSQs0fytzzGgRck1GGHwlk10I0NeIdZNp4b+LOhXN0P6cRX08WALK8g/uATEdx8zJ+bER8ZNUXHvOwcI5IabFOakIqtk6QRd3+QeOKNW/rZhLXIRDIzMmEowD5NMLWyXnTN1RbcdNxbQjlPnXnehU7TvaxEd7NBvabN03vy+zceoOp4lM8Q6lJ5vcbg</vt:lpwstr>
  </property>
  <property fmtid="{D5CDD505-2E9C-101B-9397-08002B2CF9AE}" pid="60" name="x1ye=50">
    <vt:lpwstr>jlzsZmq5GeM/vtNc3qSLhCfAeA6oEjbra07ffCVeZK8LrwYq5FI/T88/mx7TR8gfISLQV3f3L+b5b3X+tI324weSg15XlXjT3be3jTX9y5i/Jj8yT72TH9+DXGMJzbnF4urmu2fy2VYYas1G4jZXmDKmvV1bYvg4AmMfJzMkBFUun20SBKwCpVVfbEYB1HccT9qEXwHvDe01zuncoUEzKisq032/2U3daNudebK3nWU21BbvyJpLNA/hW8OuFWc</vt:lpwstr>
  </property>
  <property fmtid="{D5CDD505-2E9C-101B-9397-08002B2CF9AE}" pid="61" name="x1ye=51">
    <vt:lpwstr>3isDVoumR2rzFVZsxlfUIs9YwyFV2suh9C6M0WajbM1+t6Q6emi+ssHTnie/oQPofH+lN8xviNAYAf9Z51cx916RVXzI5n6XNT6WNitHBTLc/59NqqLMLRK4m1LqgyFRuUPe9X8NWMCyCluZtrZLN39Z0NLi8bSQKZ9j6uuM0xE8Y1XOT0w1ChmTcpNznhi6RRAeQxVm4tnF70+GdvtDiyPpS6Y/u7TKLYPbtlI8fE6cgwUV9kFwftpuZvbtts/</vt:lpwstr>
  </property>
  <property fmtid="{D5CDD505-2E9C-101B-9397-08002B2CF9AE}" pid="62" name="x1ye=52">
    <vt:lpwstr>9X4jVRMcuSOOpUqVnTjb4CdUAIYEFZXshkVVaK7+ebnF9s6n/sCw05H6tIssReh8ViYi2LbPFSIvqYhvrN5Fj0SclgdVdW64HTrKFbK2deyX0XfEpteXGJrll7FgI7/5zmITi4aO4nQFjIUw2XUVD3HTodmWLarx8PIssPQjyQM4IQFPD//031s2YI5qTfT+HLKJ1FnYB9/0OAlS6sC1nVfjNOQ2moaR0tFH2PwYhR/gYk/CAQAUOhH5MBn9tpq</vt:lpwstr>
  </property>
  <property fmtid="{D5CDD505-2E9C-101B-9397-08002B2CF9AE}" pid="63" name="x1ye=53">
    <vt:lpwstr>b9aHzdYZBJ0xm/ulAdFyNScLkdBBi5UGv4EI1E/WWWEJPsUAizCgMlWe8S3nQpKxJ471K9avg3kl/GJatotUzo8YdLJM6bCfjygAWMgb27dnkyR3Fh7vMrpxDzBiCpgvmapgBzEAbIT9lLXzIhwoagv/JFCEoKgQ2iHsTmRukmXRoWfWHeR/vIHi6V1E92z5xUa7vLUAuw7aIVfnvoGbKB3suob3a8080MMfpD5O1WMJT+IK2xPmgDhQLClIlC3</vt:lpwstr>
  </property>
  <property fmtid="{D5CDD505-2E9C-101B-9397-08002B2CF9AE}" pid="64" name="x1ye=54">
    <vt:lpwstr>9QfwWndukf2lXD4J2zJvjlS3DirhBkkEqAOFPlfJZb4cF69B6mUSZSKhxkL4XvVXhzxjjTt1e4bKNPd8dpp/I6jY6Jlyrz4YZhqOCqFEH7lZ1EWvoGMbYH9uh7mz7yE9n10Z+2I9aT7KcDFJS+rxBLmBW0qSF5yUc4//vvrdWOx4PnRm4lMrQ1+KZvH44eqjJYzClzgntkMsjXwBYF+gINWSmjGh3i6clV/wSQO63whrx6R76MoaeSu51gE8aEY</vt:lpwstr>
  </property>
  <property fmtid="{D5CDD505-2E9C-101B-9397-08002B2CF9AE}" pid="65" name="x1ye=55">
    <vt:lpwstr>3h8a1j7tkeQB/T6+a6ir1/loWz3c1p8WmzAxVrSqv8CxH3R326V75lWdBeVS23mu6M4UWV2oKY1AYoQ1LBHsMccursMLKC7RnqHErzGD4qM7jpxoYVmKMT1zB3I9fqGkHNIUU+eN6Xs3cS7fLaVUJIQLDEUuT8cH/YJvUmpH8L0txHQkweEos649wIhitmHZREOJqlUNfyGdEzTkNGslDshOP1p9TcCb6D+4otC8kvhJkmi1H00rLOQt3UwAEDH</vt:lpwstr>
  </property>
  <property fmtid="{D5CDD505-2E9C-101B-9397-08002B2CF9AE}" pid="66" name="x1ye=56">
    <vt:lpwstr>4ft6y8p3AuvbB12I9bOhqnMUMnonXvA39qIZax/VEvIwEoCoIfQA/RTre3SOLnJzzkXTWjHTCiskKuorxP+0O1qz4XdiWdi4/SweVonGf3+JwDwQ4Kutvvbv7Gru83jDj8pZOD5QGpnu5q4PJ6/sP87kFYaUjWd0EESEsXo5tgYcwpHzrtzep23pHlIfylp7R8SdTD06Nxdd6K3HT67nXkNZeiKBsh53SYqnh1LkagNYs3zeiSgRlwFv5jU5YAP</vt:lpwstr>
  </property>
  <property fmtid="{D5CDD505-2E9C-101B-9397-08002B2CF9AE}" pid="67" name="x1ye=57">
    <vt:lpwstr>Qm/7fHza9lfZaTSXRvhQ8G4Rr+F91nSI/545Wno/KFvHAGdk7HWhiYeSeMAwFRBkgqoy76UhNeNLMjZDLaqwoyrMSQrks8QPeH4HQzEZvPFYKHnn8I2PhQubQEjlEQJD9sB66iedsFE8/21MGvh5dlAvWL79jfc11r3JPJB5VvFI+N8JVFAbSg8MTfmMwL875+EzEIgopZ0rfBTY+WQ5vHIisQYOkygtATARRJ7aZfoDw72/N1nUV1S1driMW2N</vt:lpwstr>
  </property>
  <property fmtid="{D5CDD505-2E9C-101B-9397-08002B2CF9AE}" pid="68" name="x1ye=58">
    <vt:lpwstr>n7tRL+12PXIOkb06MQ7fTZDDMCl8y6JPdVBN1anNlwNKqz7VxPJpMgvlhJ8IvuNUIGWgQYf8n/IADyqMGoP+zq14vEM6kl5mAJ6DCpcTbCYX2/fJZep4igw1kCCFXnU7ugoiTzBbkZn6ejdnz/fe9E8BX7q/R90/dzkHMNwy/6/eMeHvKZuWqGyzExks/RrJe7Mr6q2rpDkFo2yDNwMYBwJ/wbRdrOn0d2L7uo8fnZm8pq9O6ZM4zF3Y8IfoFE7</vt:lpwstr>
  </property>
  <property fmtid="{D5CDD505-2E9C-101B-9397-08002B2CF9AE}" pid="69" name="x1ye=59">
    <vt:lpwstr>xvVqI6siU4bwHAH6jhfTL9mceBPa3atYdYOKnUd6qIl2H5V6Vkgczw+2O0T9sIkygUutk84qUafDhfpT5TOTBuVxDCxTdrr9Ov2fj9npYCcMM+iDIQOE7LdxtF/fwUn9wxJtEpUj9bXadXY/3hyaG28LdsDo2Q4dAEWa4S+S/3LEHDIwkxeyN7l1JLwHWD0Ql/IHhgAU463RSoQaHdptpHDLewfu8uC670yAb9L6ZX6zGFAkviVDmA2qtE2KnHZ</vt:lpwstr>
  </property>
  <property fmtid="{D5CDD505-2E9C-101B-9397-08002B2CF9AE}" pid="70" name="x1ye=6">
    <vt:lpwstr>vQUIwNxTWrejErrG9lPsHdlSWAGjNetjgRg4eqLk06IkHQiZe+4RrezzHtS/B2FrfITvNrZxCRJQ1rx3D0CH3HhnlL+pVn4MIsbaA7zEJjy2a1FdiQVZ30wgkmI8UImAdOnHDPW1/uziyZ8OTAAioeBAID3xkUQ+jT0t/ml6uPnDO0mnC6A35O2VEGbITrQNS9//4sww3G9hzDMg9u2uA7bMiPTtQID0OU5isZc3my5LGv1D4q+B689HG431Pmt</vt:lpwstr>
  </property>
  <property fmtid="{D5CDD505-2E9C-101B-9397-08002B2CF9AE}" pid="71" name="x1ye=60">
    <vt:lpwstr>x68Olu8mLd4Y/jOPub2l/hcOiqgMtlEHqankxLaDVBEH3zl5XLV+NSkCrm7LJJuukZ6sqAQr6d/0nC9F/G1dMsGLPJNnr3dn9kVlTmU1LawWxIAh6edq+siSEmLQD/9TCnMhDmtx/kJn4cuuMkqubIE9hP7AyClcDLps17LL0qvezi9GdHPSU5baB9MKeH7bPwpuqjZuMTfn6TKxM1mtYcbI1MNmbJ0fOdp47B84IzgS+L+sjpycmzkkWRCSMGs</vt:lpwstr>
  </property>
  <property fmtid="{D5CDD505-2E9C-101B-9397-08002B2CF9AE}" pid="72" name="x1ye=61">
    <vt:lpwstr>uGolkUVd0EqKqTbm4d9651bT5E3G5dbIG7rg/vjTcQ58Xd/rjMh6POQCdDHls4ji67offpA5kxPv9QzUSxQF75duZ1J1P/LkIpa1YEONFEgXSsXGdccbw7spLuisIkgaBecVtItbDZhNx9dmI4/layEwhViKXBQwTkgNSAJH2A9BDlrVjG5j1Y4twkfrgLHiO4NMzpAYntP4QLIc9gfQLN1zxW2+caysB9HBxqv7JLSWlxRlutDzVufD7+7YvL3</vt:lpwstr>
  </property>
  <property fmtid="{D5CDD505-2E9C-101B-9397-08002B2CF9AE}" pid="73" name="x1ye=62">
    <vt:lpwstr>IwkTRY8+aLV8nHqHoJ5qkcLedIx+2Jz1AeJL5f0zL37iCR6if2FKhJ1BenxATThyyBuOVit5xUepnMwychG+/j9xOpQJoZVaSAypzrcQojuWJj0IhNgkQG2d1p/pDdgzO6EY5su9K50ka3ZAwsBK69liBHL2DdqPlhf+WflJ5boI/D+LaqRMMI0TLz5vZ7LcmsB2l/xOfmQiFfc/IB2D5ezy9Imw8ZHVCgIg/pV4GXAW788GrdaOXHqKUZTJX8t</vt:lpwstr>
  </property>
  <property fmtid="{D5CDD505-2E9C-101B-9397-08002B2CF9AE}" pid="74" name="x1ye=63">
    <vt:lpwstr>N+qf8RabQL3MCi7CiXhVrf60ZDm2G+vc4GfbMO2Lu1fgIeaKfBUPQPiAnQTFHCWae5G5UTshs5x1at/FUeWTj8ltdNicArKgzLnf56gwBakazwsIkgpgLCCLZDun0SR9CPgfWCIB4zL6lrwPv3flHaumHYy/RnhjOyPQtfOw3ymWzCsAGuiRJkExa/S+heoUvP5ikqxqIyWhpF5f4bFCcIR8/tuhTHFZi1UGG6tJuZONp6CJVc2uifaVVPKTAQY</vt:lpwstr>
  </property>
  <property fmtid="{D5CDD505-2E9C-101B-9397-08002B2CF9AE}" pid="75" name="x1ye=64">
    <vt:lpwstr>IWvtvDEbdjWGMS6P/XXKWTKmahRsFbeD87ZAzeAqaxA471Vg6KZWdemiGxZPGTmDdJMl0XkkHDV3KN7gBq3fCcsJQDrb0FvRY9rIU1+u2Fl0tjAW8UkJdawVdwEGSE+Nj3XkvQ85iDemYWhjO88SKCOGYTNnzgJ2qDTxOMRlQcI70Nj5L1zrva+60XyKR048L7z+aDDjQgfsgdT6qvSeSvQwftUgDHNbv/To/qra6wZy6xHZ/hN+TJURt188C6t</vt:lpwstr>
  </property>
  <property fmtid="{D5CDD505-2E9C-101B-9397-08002B2CF9AE}" pid="76" name="x1ye=65">
    <vt:lpwstr>HUXqdH2NmWbaggmCKi2AySdCRAymiQWjEKdFwjmST72XlXurHQKU7A2FV0TgdK8x5Q7VnSNbOmACkJlve3D3W4t+722JkRCWX/RnIuJb2aPgsEUcBNP2+ZPahltQSqAB+oZ3q4XKbTCObMkqGVs17fxQZHlSI2ViSP3pKwVvoHipwTt2okyT1cZ1U3J8b6Slt8STuHq1+Ge+fCZN3q1lVMgWq8jJAIVAgqEjT3MifHMCFF9LPM5nzzAOGwLOD1u</vt:lpwstr>
  </property>
  <property fmtid="{D5CDD505-2E9C-101B-9397-08002B2CF9AE}" pid="77" name="x1ye=66">
    <vt:lpwstr>Fae22rh4kiFOCICvuv8IWvwTDbn9vRf0lvddefg1AAQm5iyz5S1PjMYTbloGcDrIOx1+k0kMAedlmgZ1/gTLUKV3VV1Rfgd5H+bjZvhNa3Ad4+9P7C03zxZcNs5q0xYFsFLC7UyMnacd3By4mS2dNDpM6pOBeRI2b0ksYR/W4eS5Inw59W6m4oY+5YxEocvTqN/lfBWSu9CoVR9IEocCtugRPcgnVIcHd4+stfZpJhTuA7e681gay6nQKYqQn49</vt:lpwstr>
  </property>
  <property fmtid="{D5CDD505-2E9C-101B-9397-08002B2CF9AE}" pid="78" name="x1ye=67">
    <vt:lpwstr>o5hNrT3NyYxRP8GOsQFDnh5O/AMZqAwyXZt8PauFNiYOWeiXQh7niwqc/dKiJb8ZqVLWBSmhUDUDjFGqIUWe/MBLfqkpDxogROQJt93Vf+7G8D4ckHkH0pVokVg2iQN26j+Ljo6kV9X152uPQZbreSeGUWmqS0I5B5bR89iB+ixDzxHpoHZjkTkU7wsW3MV3dm1ajQrBtGpmWjGqi5AdZ+gw37bPhH66BrHaenK+s2dUBzPTu1stFjRGkmYrOo/</vt:lpwstr>
  </property>
  <property fmtid="{D5CDD505-2E9C-101B-9397-08002B2CF9AE}" pid="79" name="x1ye=68">
    <vt:lpwstr>dk5KW8U/H1wY/LnNvj28/7pDaAeZ+TXo8nbOY9VGnpm8Nu0LKLkSmZhfjrGilj3IzJw/8cCx8Rer0hXgGczKTizzwP59W9CuosG+ZQ7sA6dTTt3kfTxlSFPs1ScK8dHGtvrD6m/Bebk9Q1eFs+UZ+tgBG7S7xr8wRb/sTuWkdZ1z2ZpfjbShpSqSi05L0kFXoiDYGrfkbIsSIvtSwNvQ1/HrKbbmJmkEDl1N7hyGEtsFv8eXrPnik8ruV02luVG</vt:lpwstr>
  </property>
  <property fmtid="{D5CDD505-2E9C-101B-9397-08002B2CF9AE}" pid="80" name="x1ye=69">
    <vt:lpwstr>CfEu4nLKwJU0pM9cDlX8oi310+dZBM4dfhPh9yqbtsKH5vBdqLm5tHjd2baF3IpnwbC81oE0Z80r8+mjVwxZTGDvLSxsCuDtsEEg56/dBc/T09DWeNYbZPfZzH+qcIoN7aye0b16aYIqc++aV1h2srEF3Alrm+jeme8uUeI2zDBqtXLpJK5KfwrwmuEqFGa9xGH9K7zbM9D6pgjY0tg2DPd90yyu3cZ8KjTy+FD4yZWRaWaGDId388bbSc5oDPw</vt:lpwstr>
  </property>
  <property fmtid="{D5CDD505-2E9C-101B-9397-08002B2CF9AE}" pid="81" name="x1ye=7">
    <vt:lpwstr>8uiVG4z/PFc3hCaS03WZ05PA9olYO6ohobZyl/88zWa6z2W/SFLcOa9O2JVNjhZLLLW+F375la3DT5segNWbZMFrHR2poVyjZascwJ6UA3kMqaHN1cVs2Bssm9Aaf9p1DxO+z01YjAxSGbuZeyZs+xU8HUMObqGv4sVf38IYwmp5PNq7dwrTAaE9DdxCJD8LRu1PMwKZji8Ob+ZsPv85yhPcFTORg1YuMp/2xvijJyxdd5wfyTNswVHpcM1HDfF</vt:lpwstr>
  </property>
  <property fmtid="{D5CDD505-2E9C-101B-9397-08002B2CF9AE}" pid="82" name="x1ye=70">
    <vt:lpwstr>jWH7QPZz8WAQmH4f1R+X2Zsk8pOog+hHiAyyqjT4XF5HUvmrOkcV2iyOXkWDUB2/EW53buSTLQeQ58IoSvxx58ntGvioZZeDUepwVsLHOtBs3pmfXSnPGI0pXzQCYPsFpBx7rQBJqtCogVUJmsPDgSD5ojZYJBv0CbiJDNUzUUQouz+55Lnpc5qX3KSy+zduzMiyOTv9C7mPaYYkLy0zlwu/zw58yOzXnoYOXWcnoCmI2/DueTYtD1wuHCijoXf</vt:lpwstr>
  </property>
  <property fmtid="{D5CDD505-2E9C-101B-9397-08002B2CF9AE}" pid="83" name="x1ye=71">
    <vt:lpwstr>QcpdHCLwSL7N5mwAdRHSbHRS0zFZB89e1d7qUi94vtlq+Wn+ynOWpoH9WGsTiPBSgU6Q3uc5+VFL9LKZ4vTLK12eLeaW/5NOh8ezayFiVt0xHbckGC8dZUSmZxS68XsBj+FRwZzXZ6t1kbFFaosSqjYHUJVr225RB/JyLra21Bf7hLiR5QI+56zN1LKPZZeIB265hXwKz6px1AAQ3C7lNukIbAN453ucFTuCJ9Z+KabqhEVr+2ltrLoOtjM/mSE</vt:lpwstr>
  </property>
  <property fmtid="{D5CDD505-2E9C-101B-9397-08002B2CF9AE}" pid="84" name="x1ye=72">
    <vt:lpwstr>cW50EvhABi7B8LfvYgJ60jy7ccLpHyEAePcYwoCyCDxF0RuuH1XGRIfS/HCu5yBlX/r/sE5Kt5Fo/MwsZi6zf3C1WsGNVD8XRkFLnr1iHVQb9PM4G7OkBQhJX0M/Be2Rdn4upC53Qq0u/E37owvv7hmmXFTzfFbIP+oTc6FZ2F+aEbc9x7rm5zb42fa7yBNjOWzIeeVAJTdrp/fHsqwTtfvfvik/EnPTa4z7t7VDHHfIShpvktuDK2IK3pYcUIa</vt:lpwstr>
  </property>
  <property fmtid="{D5CDD505-2E9C-101B-9397-08002B2CF9AE}" pid="85" name="x1ye=73">
    <vt:lpwstr>SDhUw0dlapFOumcczr+zoH5a5l6JbsLUxQH7RfUyAfqc1+Y188AICjeH7pXsgK2Lp7TUl0bCdDRknsX/E1OmSY/CrorMgmvYtEh9bhQJdByky1Zn3Srn85HnrmIrzd5SFwBV8QODWWAVOpB687IIT+poi/ExPqnajDzlYPC7j9K1zZDxaDBVqd5Ez1cV88940kP0gbq7knwPs21YsL7cuuxZ9Z8Fa3Izh2vBqsI7tPALZP5SjnVUDVVA2g9npyS</vt:lpwstr>
  </property>
  <property fmtid="{D5CDD505-2E9C-101B-9397-08002B2CF9AE}" pid="86" name="x1ye=74">
    <vt:lpwstr>9glo4J1e1XAH4exHwqkslv86TPufHB7HlWptOLul9C+Btyv2o6upvw0ZiyqKiPBiSVFxmYzu9UdCSxsRcHlBRYA0yU3771ceFL3RYpUluH/BZAsdj92QAXyFHD29DtABqBX2+8OHcF6DbtRxmOAdWI24xxqGo7xe4jVN7eLWbckyushia2sebJmr/kcP/T9CC3PKAHOK6/DvF+j567D0mHRCUYCcntWShvNYga3sfD4qtDknrej1Ue6Q54WYs80</vt:lpwstr>
  </property>
  <property fmtid="{D5CDD505-2E9C-101B-9397-08002B2CF9AE}" pid="87" name="x1ye=75">
    <vt:lpwstr>zqxz0DUkLNlzDF8gGeFv1qm4TbLyTB2kSQxMCQLBGsE3ggLdUtw9pvJIHfXUpckfmL1ujtoS/Q7xmFMHmZ/8OMadlwM8XWsgJCdI0PsSF+VYwb8Yd5lPn5E4jczmdVxPoJHdKNKt4tRmXqvoRCOun7I71Okloc8y9hTq7/C8axMqPSvJY4i7M/l0w5KkHIoFBtho2wf4vc8XVjxYEIi35/4hXvASQIIxCbOChGpFOVtmDvLABxpIhxo4y1YnWOf</vt:lpwstr>
  </property>
  <property fmtid="{D5CDD505-2E9C-101B-9397-08002B2CF9AE}" pid="88" name="x1ye=76">
    <vt:lpwstr>+ryMIhNq8yJ32rBGu8g5nrc5+8hiOX2e31FU/OGi6PpNRy/BA7g5ke98ojH5heZFjlGfQRvBAtVZ7ZdE4nKo9cRsm0gnl8cpSXALisgWGyQJJM8wTAro1O3np1wlA9bLUCJDbGkhiH0Yu/px5kfUjx/QNfWta9ppKCob30HjDpJc60nIE9KK75RA9ArYWchnwdyjEDcEiNg5eJUV+V2Nte53UJBcqemuAmGfzaJpXgArh1bvpSQ/c7sZr40IbMk</vt:lpwstr>
  </property>
  <property fmtid="{D5CDD505-2E9C-101B-9397-08002B2CF9AE}" pid="89" name="x1ye=77">
    <vt:lpwstr>vju2sJNwOmbU5aB9fqoNmddTNjYgeiniYe/9yr5+NeIESlFS46ReqtjkKvRSVKX9cakd2HdmBd1zTMasYsYdMmOo3eD/bIs+XUoRaUSWpvhb7HHAiXKdkkR8RflbuOFUJIys9sFLV4ptZti9aQ5T8yxi9TVxo9Tr/Z9INJkFGrg4xR3xse6JuRHwFTPwe6HPpCE5Vtx6s62O0FEgOw3fAP+mTGo2PE+mUOdvHpur7eSBM7OgwiF3dljIvebyinX</vt:lpwstr>
  </property>
  <property fmtid="{D5CDD505-2E9C-101B-9397-08002B2CF9AE}" pid="90" name="x1ye=78">
    <vt:lpwstr>gFa0MxoQBPrp4ARSj0yrLQxWu4Dq6p21PJcE4WHCdQt2v6hy35x6Hsl681pCoDyFJWXmAbUMA8Rm49NHUcidq+Odcxrip74QlWNvPlf/KBLsfCMWJfiwBM5MmDYXDKlYmoaa0Huj82Ha0imuYtAMDRKo9s2nIM9qdkuEcqVLiJFoO8ul9TdmhILP2DBWdwzc01QocmxWLMxPVs8CjzDbzGOxxoYT/DpaAFp/EwsmcVbRkz/4qm55p658AcvS700</vt:lpwstr>
  </property>
  <property fmtid="{D5CDD505-2E9C-101B-9397-08002B2CF9AE}" pid="91" name="x1ye=79">
    <vt:lpwstr>gOs2jD5gMLOB2OmTxyjF7pj22ll5mT4PbkCloMgCNMTGtqnn1qg5Dk2EjXBuZIbsFes514eHNmS2qGT/cUmkGcGIfuVEf1IEqp7tdllFeLhKRp0+x6cVgPI4vJ4SA4PP6JwePhTKSYwwg7TUxTc/hg1ZwJjAT5WHGaqd8rGaAkNOG7pUu0Msbh2F3tuaBx2HFMHhJ+vHVlzE+5MHF4M7AW+FX0Q/iXpaXLlXTKD6zWuD0+tldf9hIJ6lKJPNYcv</vt:lpwstr>
  </property>
  <property fmtid="{D5CDD505-2E9C-101B-9397-08002B2CF9AE}" pid="92" name="x1ye=8">
    <vt:lpwstr>RDxy95I3wnPB7zqz+V54Ps4UPPFfapjaeXGgoTKR0RqJIvL4DxHvvOZjWPpdT4Z83X4BOJSND4cZnqyiazU3V650EMa1FOHnRAvUvwO278t9SlnjJ+Pgn5+zXBhgBftfIIUsa4t0do5/Y5lKBPkEe78p1Q/fe0a813ygK4VQxt+dJ4k24HNGsnDtGffYMNBlQCxjZm61D7HzmmLgsftz3QPtcJfGbH0BH9m0usON/g3ukyMS/FKz046pyjlKPDk</vt:lpwstr>
  </property>
  <property fmtid="{D5CDD505-2E9C-101B-9397-08002B2CF9AE}" pid="93" name="x1ye=80">
    <vt:lpwstr>FiI8EBHhP59yPhDP7ziXeSRkaMLgGrfnABJ6pYFlao8dbT/HXC78ObOnjqC+n8P5gHyXXa6OSkOSFBSQekLf3QGw2Qpc5uE/mC2z/rQ9ZgLG4OIT00tPvgWKXujaLoNXstVMBbQrXwg0DbD6AKhFbnGCiL0xE2zwKDEWFVspzDZQo0ygIjn5OatIYMzHGVAHS23oHbp1DNvyGyVk4q1UwiK+fRKZ74hKyglryUQ92VkJaFqvjIbNz4+81J8sNpx</vt:lpwstr>
  </property>
  <property fmtid="{D5CDD505-2E9C-101B-9397-08002B2CF9AE}" pid="94" name="x1ye=81">
    <vt:lpwstr>+3/agc28XAVnZBSHELGhivszxWRXI8mxxRkpNipbpNMVkOirgJ33n51tAKhPe0PpBPnUj3d5qppysXWTSSZqL1pECAHTvece2Sg8qyP3NOh4O2TUCeNzL0XbN2ApRutWPZ9QuXN081y/jnaru08OG8fOokTGK9OANnOlci8vJGyjoc2/4tR6yKE6J1GNb1bdQiJ7ZeP1dfBx+AsEKfCzdLdg0hxDqUT7bsEtdY3bNT2bHvdrSxuicjjT2a2FqdR</vt:lpwstr>
  </property>
  <property fmtid="{D5CDD505-2E9C-101B-9397-08002B2CF9AE}" pid="95" name="x1ye=82">
    <vt:lpwstr>cmhz2dyzyJ45NDL3zroCx6oJ//jQW7Dvh+LOGPBX7aXnvhxv+2o2ZmbEmW6tPEaDf70HayXTKqPSfQHZbfAi0uotiIxGvlrmYTeGxMxy5tkWVpQlIAoDmmJoT5OEJgGYICgUjBIZRTmwDk8+SpASvYSxjJFq6r3/0QaYTL2/sySHy+/Ms4kdeDufYJoefrtG7i+KsMlVIgvXOq3ckhYIVvSmRxoMABRbil1ACUBvSzGgursaxgWfgcHHiTHFxgF</vt:lpwstr>
  </property>
  <property fmtid="{D5CDD505-2E9C-101B-9397-08002B2CF9AE}" pid="96" name="x1ye=83">
    <vt:lpwstr>l3ByM+shef8sWZSZxu8DmiL5hHnPof2ZTy17xE9eRqmJ/sZAoSZaiWvRACW2MXBGoNeGdTjXGbz6D0OSzT7TacW0B/W6m8RKFkMVZrhDl50liI4QaKMSsSuL2hL7TCL3uaT89b5kAj0k1/P2QPScv5Wyw48+xXuevRquWwNyx0hD60BzPiOXQTZ+EvWezTb+Q8eJXgFLcq+FvCRO3BSsdGRVIMIfoFMZuHpq7pyyjeMA4syaMeHc1EYPfF5wZHq</vt:lpwstr>
  </property>
  <property fmtid="{D5CDD505-2E9C-101B-9397-08002B2CF9AE}" pid="97" name="x1ye=84">
    <vt:lpwstr>Mtj+Q3gK+/3a2hTlfLnXwuOYZEw80jDtTp46b1H9LirJ4bFSmDaSx867RI+QAf0WcArSpx/PVaC7Vm5Jnz2DdC5XzxHsL7/+taRfKDxtX/aZKpLfFqS9T3Xp0mxVuqDxhKelvrzJOKYscjAJvHq75VQ2htr7ueNj+qNkVmpmabZMiH8l9zflp4urIKEAvR/tNr/QIx0sDs5TambImboaWCqE+gnb0nyAnkC55tbUOgoh/tM3ePjFPimPBQJQWcd</vt:lpwstr>
  </property>
  <property fmtid="{D5CDD505-2E9C-101B-9397-08002B2CF9AE}" pid="98" name="x1ye=85">
    <vt:lpwstr>2nxChEV/vIk7Vrw0BDruB/FkhRG6ihMXcQGcy6a0PNjunSl9b+mDvaamy+jd3rksjM2PT9p7vfBYjwRyy0arszEVt2q9SQSzcDEele0cOxf2pcATs8DLcseHyFOgOF8IfmLbHLNcRAyZUviklBLpQiFJkpGAuUTNdJe6SBTeP/2YplxkwDlSnwHA19a58RlNY1lLgs0PpW0CstisjguSWXsJg6xnDJVtgxSmQr1qwbBRiisuvYxj3xSK9Epg/tk</vt:lpwstr>
  </property>
  <property fmtid="{D5CDD505-2E9C-101B-9397-08002B2CF9AE}" pid="99" name="x1ye=86">
    <vt:lpwstr>p3+7OMRJvlJS1zpaVDvN8SsSHEcweZ7jUSZNVGTxyN73UJNvuC+h/5+zxo64WaA9t8aqZoyjv71xRlwDX5xcLZfLTjEfWczNxn916MNTZGUZVlWJKbDonAidxHu6C8u2Jy41up7W9cRUYI/GY9Jx0dYdUlPX28obetcbel9mIUUH+pd8yb29sz/T0UiIwzCREqsiCwAtR3wOvv9yqWl4TtCUOaG3+lu3dPUSYumK0GyCIPTohTc39/EKZqpW5Iw</vt:lpwstr>
  </property>
  <property fmtid="{D5CDD505-2E9C-101B-9397-08002B2CF9AE}" pid="100" name="x1ye=87">
    <vt:lpwstr>srjlMi6pdd9Jari8Rrt5arbu/EFwoqCIdvjfjW5i7Nkns9vTTWyIznqAhweA7PaF3hM60Agv1YDhQX+rer2AATlAcUAISLx5gN2zMjoR/pQx1VaWG1Jxcsw0HR09AJxzZ5fy2Z1L/Us8IwuHBtsxG2t9eSwSkjyBH/Z2fNQ6e9GnVK/CvTSfH0tbYxAGVlTZU4B7ZsJ/K50GZTWSqznnkXLZsDcJWR3WY/vzlrfC7PwOC/aMRt5wamn4GH+lVHJ</vt:lpwstr>
  </property>
  <property fmtid="{D5CDD505-2E9C-101B-9397-08002B2CF9AE}" pid="101" name="x1ye=88">
    <vt:lpwstr>uN5X9D1Q0fUPAo7SmtoA+gA4CyCRac82ZniBmo6+CeIvidGlRLf64m1GoADhoMc73DcWzBFYsTEzXSZCwxK2o3/MfGYSbPhsrpvKQcXFpTH1Azc0+mPpCsG6psRsjsogyiYOZ7vBtdAqsBStC27Fylw/yei3s+FjQGHYUftEkiWc4r4si2QNJlwZdSTbfCg5t304SOla78xS5jajZ3XmJIAjVzpEkx8Z1yp2cNpky6K6TYQVHOXXquU2/IHIl8F</vt:lpwstr>
  </property>
  <property fmtid="{D5CDD505-2E9C-101B-9397-08002B2CF9AE}" pid="102" name="x1ye=89">
    <vt:lpwstr>ThDCNCaAk8eTPP6mePXAmjuBWJcvutaJo1X3JjA6W9cvEqXpqLqxCswdTdItjnEw4Ot4ol8CBC062G2e2w9+ZMcrTelka/ZRWtN4rwemhLCzsK/UvCJjaUFDlGsShLkLUZn4ZGlkZoyk9BA6xXOx7Pfv8zC8fJ3t9St9N0EN2lWzGIrD2yK/os9FF3ovUM0tPr7hDIchm9DaoYeicWVSBoHqLi9y7kA4BKY7Zl2EYZHNjbEa/UoN26zJ0nV/7op</vt:lpwstr>
  </property>
  <property fmtid="{D5CDD505-2E9C-101B-9397-08002B2CF9AE}" pid="103" name="x1ye=9">
    <vt:lpwstr>whv4F2d1P7lS/JkcIiiWgtKTZa1/S3b5UMHlA71SBgnaR8IDz9R9dwuErCs6TvdojYYOXlbbTRkFpUDDCEjYdh/kS3Qk4URfZFxRsjYF05xwFy/zXXsH4m4s7/FNQbhJTi0YlLOVCxU1/WWBWlYwV86tQeBOSPJ4+YOAm6veNNY6XaoDqzPDJIOAH4fd4AWcknQuVqzDw518OmqOSSdxosBUotSh5MXgwr9Ot/c5ry81tyZlTnHGw7x1Xoud8Od</vt:lpwstr>
  </property>
  <property fmtid="{D5CDD505-2E9C-101B-9397-08002B2CF9AE}" pid="104" name="x1ye=90">
    <vt:lpwstr>eUD1MV3YmB14rsasCMEYPLQ1aI548w9SB2OtwFymsAJlV3ZnQL2CWzfifScTIVt49hIZoafuRrAXI+8PRbfNonLvpfvD3r6iDmnCmGKVEpiSBSSIa/qqomzNQW5hlJXQjvw4RR+pcJnMRU2H0KA8eQdlXiQp4z2R2SJHsgM20JSyuMmRi70GS7Yje6ZnF98xfzp+oShrqIAeqO3VXOsVPzKTy83sEDtTjfufaOq+qnEgk8l4xKytL+oVwXeqaCU</vt:lpwstr>
  </property>
  <property fmtid="{D5CDD505-2E9C-101B-9397-08002B2CF9AE}" pid="105" name="x1ye=91">
    <vt:lpwstr>JPrN/A66ukyL47WN0ex2cePdZk4oOhkL1PkfbWWfd/cjsQFZcyFcZx4qfsEGG+WXy/DC+K+wRDzvxknTx9xuw6HnJPsqIZvlD9rSN0UNpcfjoy8p+qMqj21Ir39VUrfqixcxegO9CRn6sWJq6lMNYYiRbHq3batSR/luLUvDWskDy2DuOnB8s0AM+oPly6sdHd/qKdmhaoMZ0PKDXmt4Nfhwve6a4v/0lMagCS1o4py0BBER+iZ/pija9n+biCQ</vt:lpwstr>
  </property>
  <property fmtid="{D5CDD505-2E9C-101B-9397-08002B2CF9AE}" pid="106" name="x1ye=92">
    <vt:lpwstr>GYitWLcv6UmxWfRu5Q+hphoaKmr1x2xVlrMxcBUvvkhicqUv0RAJvRe0ORXQ3qa/AJ9gp+eV0I6QRczhvNvRqA6KJWYieqssIFJSj4RC21Yv+S95Td9/ZUoQgQX7cZgmWNIHxmyjw6ucVZXfx9K7FVSdLchGhzSl73IcRqNik75luyFu72nhpA7B5GDJYN7RwpSsJqEHmdCyRMRfmPrGarKMedlEBnBt8DifTPC2+SgGeF8an9DxnJVFalRqLr7</vt:lpwstr>
  </property>
  <property fmtid="{D5CDD505-2E9C-101B-9397-08002B2CF9AE}" pid="107" name="x1ye=93">
    <vt:lpwstr>VFFS3GVdA5Yf44G4422idKIsh7xHfvADFpYaQCqMVadYE3B7EE++rMKafMs2/T+QW2fdXIZHgf5quOLgviPFO517ouPkb6M7O8qZ1BZA15WqX3iuAtuLofarVLFGZZotR8hNppnjYjZEx9NqlPhORs6dsvrEykmslvc4PYShKasPgWDiUePXZ7k7Fs0IJwSHr7ngDu0R6UwHu3m4DJbZ8kS9BjFv2JZqezHvLoSD82yM6oCjf1OTLaNGU9LtLSg</vt:lpwstr>
  </property>
  <property fmtid="{D5CDD505-2E9C-101B-9397-08002B2CF9AE}" pid="108" name="x1ye=94">
    <vt:lpwstr>BpZrMNGeI5LEF8gTxUUsneo6MLbqD89pP36W3iKFdPXr0hHQ+3pwvzdrBpyuSXTPBwvrdendbSja9A4w5MtPCpsWxKQLQfo3Er57/4S9vcEV8f6mUhQma9kvnckaopz0q77SytF1IfFwybI8jU3KeuRf7EFsNtGrSFAukD5TAKj+OSy9d5Zmyk1uVOE9lZQXuda93xxcTw3fCQ4l3gT7V3dAVXkDwJNvGHcrxwGokO2FoNDxnLoEk0cPN7fMYjR</vt:lpwstr>
  </property>
  <property fmtid="{D5CDD505-2E9C-101B-9397-08002B2CF9AE}" pid="109" name="x1ye=95">
    <vt:lpwstr>yQETWDrh3WOnj69xQ9X2cTv1I4UY0ok9YvKM9mOwnMjN9pc4n1VqSRb5XpXdZ27EZZnG2/nIHdCzCWZtEAscVnNSengKK0KIhNebYyV9IdppHkDvtZuHpjFU4FnUhI15Opst+ctNoq+vwknMLXDgGZijWEqyjupIM8xEdieNdVcCUomnKDbQlvqVtodNLDx9f7+OaEbFG5mSUcfdiiC4fOAdXwUoHMQTMG4MHfevMxNmlr7JPasm293zelXuM01</vt:lpwstr>
  </property>
  <property fmtid="{D5CDD505-2E9C-101B-9397-08002B2CF9AE}" pid="110" name="x1ye=96">
    <vt:lpwstr>mcTCGH/VPTuACu726xOwQAmGGWkl/K1gJI8lvHXNBzt/7XZWNi3YARZ1TJyCJiqWPPCkUD7nc8I/LlYVkfUJz+HxV8hcTyNLbuDqITEnLZeBaYoFud/0BZmqp3wzHuJP4V0SNAld2bsIRDnOJrvmjurCNNuJ39iGJONQzK0/+d0xM6rW2SH/mn3btmT8th38HrhG5aqkN/cHwL2msY/QkbTXsKETx1+xM07X379CuJd+gKGfHf8wLnzvDeh7WIp</vt:lpwstr>
  </property>
  <property fmtid="{D5CDD505-2E9C-101B-9397-08002B2CF9AE}" pid="111" name="x1ye=97">
    <vt:lpwstr>iVmrBzRXHTbjLh6k8h1MTqGZpy+9qoDeNHGGDjP3tn59ptgs9hwPiimM8rxWa0rJKf8Zy5HLTvLHY+xHPzYsyhn0QW3QDcU5RcEvoZWKDhZFyhv8sqm1KP2uw8MCYTYCCWSkCmx8zKeCyO+RCDoUH0SbBYbn6S72qNqeO/Mr6OIuWhS4jrgniC2zBjzqmG+OmZ1Y0Sg8Kwjk+9ypFzST97S7EZWtlnqVsszjRJEBGP5PhZ6dARpRPjmEmPoflSg</vt:lpwstr>
  </property>
  <property fmtid="{D5CDD505-2E9C-101B-9397-08002B2CF9AE}" pid="112" name="x1ye=98">
    <vt:lpwstr>vI4fzi71fpm+0rBJCMJsgqo/vcaX1hrewgtsoUkLJgtMwcWUney5BcUQzwPS7Uq5kLeLTzBdY+M+yyv+ItkHMjVuhQtLw0jDbC33yFHO8xwgcDPvWZVZ4aJ5K5CI7EG8LoeWNRCbN3diU0U4iInGfyN9+EGGLgydUpxyzsZeumyTggOABlvTVBXiM49hsHofGKe/lFn2/nLuZXtEiOziSs+D6gMDdAPnrs3V+mT/3W5RiERFTalTdaJZf33M6nK</vt:lpwstr>
  </property>
  <property fmtid="{D5CDD505-2E9C-101B-9397-08002B2CF9AE}" pid="113" name="x1ye=99">
    <vt:lpwstr>Vmc5js4xNbI96wrxo9n38aXOB7VU3TvE/GTxIvLvNWSBOx3hoG0z7SN+wgzJAQ7kEU4FWsaaLGDBNEn4kxcw0Z0W1MFESsUD2HX9DZZBHfgqR7Vazv7R9Q3sQMwYYl0uCUJ11TEQzhoHAQgIaNan1pgmCxyAPL6rKH3mDjj1H5K49W+RHTQGh9HDRl5mLFWhZmRGvA7RFR/8k3Xbmz47ETG6sdJJypTy3ytvtIFLWakFKHULhj/3IbZf1kJrufg</vt:lpwstr>
  </property>
</Properties>
</file>